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04E" w:rsidRPr="00E203E1" w:rsidRDefault="008837D9" w:rsidP="008837D9">
      <w:pPr>
        <w:rPr>
          <w:i/>
          <w:iCs/>
          <w:u w:val="single"/>
        </w:rPr>
      </w:pPr>
      <w:r w:rsidRPr="00E203E1">
        <w:rPr>
          <w:i/>
          <w:iCs/>
          <w:u w:val="single"/>
        </w:rPr>
        <w:t>Soortenlijst</w:t>
      </w:r>
      <w:r w:rsidR="00E203E1" w:rsidRPr="00E203E1">
        <w:rPr>
          <w:i/>
          <w:iCs/>
          <w:u w:val="single"/>
        </w:rPr>
        <w:t xml:space="preserve"> Insectenwerkgroep-excursie 5 oktober 2024 Engelse Werk</w:t>
      </w:r>
    </w:p>
    <w:p w:rsidR="008837D9" w:rsidRDefault="008837D9" w:rsidP="008837D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7"/>
        <w:gridCol w:w="3261"/>
      </w:tblGrid>
      <w:tr w:rsidR="008837D9" w:rsidRPr="008837D9" w:rsidTr="00A80BB2">
        <w:tc>
          <w:tcPr>
            <w:tcW w:w="3827" w:type="dxa"/>
            <w:vAlign w:val="center"/>
          </w:tcPr>
          <w:p w:rsidR="008837D9" w:rsidRPr="008837D9" w:rsidRDefault="008837D9" w:rsidP="00C671CC">
            <w:pPr>
              <w:rPr>
                <w:b/>
                <w:bCs/>
              </w:rPr>
            </w:pPr>
            <w:r w:rsidRPr="008837D9">
              <w:rPr>
                <w:b/>
                <w:bCs/>
              </w:rPr>
              <w:t>Vlinders</w:t>
            </w:r>
            <w:r w:rsidR="00A90342">
              <w:rPr>
                <w:b/>
                <w:bCs/>
              </w:rPr>
              <w:t xml:space="preserve"> (5+8 mineerders, zie onder)</w:t>
            </w:r>
          </w:p>
        </w:tc>
        <w:tc>
          <w:tcPr>
            <w:tcW w:w="3261" w:type="dxa"/>
            <w:vAlign w:val="center"/>
          </w:tcPr>
          <w:p w:rsidR="008837D9" w:rsidRPr="008837D9" w:rsidRDefault="008837D9" w:rsidP="00C671CC">
            <w:pPr>
              <w:rPr>
                <w:b/>
                <w:bCs/>
                <w:i/>
                <w:iCs/>
              </w:rPr>
            </w:pPr>
            <w:r w:rsidRPr="008837D9">
              <w:rPr>
                <w:b/>
                <w:bCs/>
                <w:i/>
                <w:iCs/>
              </w:rPr>
              <w:t xml:space="preserve">Lepidoptera </w:t>
            </w:r>
          </w:p>
        </w:tc>
      </w:tr>
      <w:tr w:rsidR="008837D9" w:rsidTr="00A80BB2">
        <w:tc>
          <w:tcPr>
            <w:tcW w:w="3827" w:type="dxa"/>
            <w:vAlign w:val="center"/>
          </w:tcPr>
          <w:p w:rsidR="008837D9" w:rsidRDefault="008837D9" w:rsidP="00C671CC">
            <w:r w:rsidRPr="00BA042B">
              <w:t xml:space="preserve">Agaatvlinder </w:t>
            </w:r>
          </w:p>
        </w:tc>
        <w:tc>
          <w:tcPr>
            <w:tcW w:w="3261" w:type="dxa"/>
            <w:vAlign w:val="center"/>
          </w:tcPr>
          <w:p w:rsidR="008837D9" w:rsidRDefault="008837D9" w:rsidP="00C671CC">
            <w:r w:rsidRPr="00BA042B">
              <w:rPr>
                <w:i/>
                <w:iCs/>
              </w:rPr>
              <w:t>Phlogophora meticulosa</w:t>
            </w:r>
            <w:r>
              <w:t xml:space="preserve"> </w:t>
            </w:r>
          </w:p>
        </w:tc>
      </w:tr>
      <w:tr w:rsidR="008837D9" w:rsidTr="00A80BB2">
        <w:tc>
          <w:tcPr>
            <w:tcW w:w="3827" w:type="dxa"/>
            <w:vAlign w:val="center"/>
          </w:tcPr>
          <w:p w:rsidR="008837D9" w:rsidRDefault="008837D9" w:rsidP="00C671CC">
            <w:r w:rsidRPr="00BA042B">
              <w:t xml:space="preserve">Atalanta </w:t>
            </w:r>
          </w:p>
        </w:tc>
        <w:tc>
          <w:tcPr>
            <w:tcW w:w="3261" w:type="dxa"/>
            <w:vAlign w:val="center"/>
          </w:tcPr>
          <w:p w:rsidR="008837D9" w:rsidRDefault="008837D9" w:rsidP="00C671CC">
            <w:r w:rsidRPr="00BA042B">
              <w:rPr>
                <w:i/>
                <w:iCs/>
              </w:rPr>
              <w:t>Vanessa atalanta</w:t>
            </w:r>
            <w:r>
              <w:t xml:space="preserve"> </w:t>
            </w:r>
          </w:p>
        </w:tc>
      </w:tr>
      <w:tr w:rsidR="008837D9" w:rsidTr="00A80BB2">
        <w:tc>
          <w:tcPr>
            <w:tcW w:w="3827" w:type="dxa"/>
            <w:vAlign w:val="center"/>
          </w:tcPr>
          <w:p w:rsidR="008837D9" w:rsidRDefault="008837D9" w:rsidP="00C671CC">
            <w:r w:rsidRPr="00BA042B">
              <w:t xml:space="preserve">Bont zandoogje </w:t>
            </w:r>
          </w:p>
        </w:tc>
        <w:tc>
          <w:tcPr>
            <w:tcW w:w="3261" w:type="dxa"/>
            <w:vAlign w:val="center"/>
          </w:tcPr>
          <w:p w:rsidR="008837D9" w:rsidRDefault="008837D9" w:rsidP="00C671CC">
            <w:r w:rsidRPr="00BA042B">
              <w:rPr>
                <w:i/>
                <w:iCs/>
              </w:rPr>
              <w:t>Pararge aegeria</w:t>
            </w:r>
            <w:r>
              <w:t xml:space="preserve"> </w:t>
            </w:r>
          </w:p>
        </w:tc>
      </w:tr>
      <w:tr w:rsidR="001A0C15" w:rsidTr="00A80BB2">
        <w:tc>
          <w:tcPr>
            <w:tcW w:w="3827" w:type="dxa"/>
            <w:vAlign w:val="center"/>
          </w:tcPr>
          <w:p w:rsidR="001A0C15" w:rsidRPr="00BA042B" w:rsidRDefault="001A0C15" w:rsidP="00C671CC">
            <w:r>
              <w:t>Kleine vuurvlinder</w:t>
            </w:r>
          </w:p>
        </w:tc>
        <w:tc>
          <w:tcPr>
            <w:tcW w:w="3261" w:type="dxa"/>
            <w:vAlign w:val="center"/>
          </w:tcPr>
          <w:p w:rsidR="001A0C15" w:rsidRPr="00BA042B" w:rsidRDefault="001A0C15" w:rsidP="00C671CC">
            <w:pPr>
              <w:rPr>
                <w:i/>
                <w:iCs/>
              </w:rPr>
            </w:pPr>
            <w:r>
              <w:rPr>
                <w:i/>
                <w:iCs/>
              </w:rPr>
              <w:t>Lycaena phlaeas</w:t>
            </w:r>
          </w:p>
        </w:tc>
      </w:tr>
      <w:tr w:rsidR="00426E65" w:rsidTr="00A80BB2">
        <w:tc>
          <w:tcPr>
            <w:tcW w:w="3827" w:type="dxa"/>
            <w:vAlign w:val="center"/>
          </w:tcPr>
          <w:p w:rsidR="00426E65" w:rsidRDefault="00426E65" w:rsidP="00C671CC">
            <w:r>
              <w:t>Klein beer (rups)</w:t>
            </w:r>
          </w:p>
        </w:tc>
        <w:tc>
          <w:tcPr>
            <w:tcW w:w="3261" w:type="dxa"/>
            <w:vAlign w:val="center"/>
          </w:tcPr>
          <w:p w:rsidR="00426E65" w:rsidRDefault="00426E65" w:rsidP="00C671CC">
            <w:pPr>
              <w:rPr>
                <w:i/>
                <w:iCs/>
              </w:rPr>
            </w:pPr>
            <w:r>
              <w:rPr>
                <w:i/>
                <w:iCs/>
              </w:rPr>
              <w:t>Phragmatobia fuliginosa?</w:t>
            </w:r>
          </w:p>
        </w:tc>
      </w:tr>
      <w:tr w:rsidR="00A80BB2" w:rsidTr="00A80BB2">
        <w:tc>
          <w:tcPr>
            <w:tcW w:w="3827" w:type="dxa"/>
            <w:vAlign w:val="center"/>
          </w:tcPr>
          <w:p w:rsidR="00A80BB2" w:rsidRDefault="00A80BB2" w:rsidP="00C671CC"/>
        </w:tc>
        <w:tc>
          <w:tcPr>
            <w:tcW w:w="3261" w:type="dxa"/>
            <w:vAlign w:val="center"/>
          </w:tcPr>
          <w:p w:rsidR="00A80BB2" w:rsidRDefault="00A80BB2" w:rsidP="00C671CC">
            <w:pPr>
              <w:rPr>
                <w:i/>
                <w:iCs/>
              </w:rPr>
            </w:pPr>
          </w:p>
        </w:tc>
      </w:tr>
      <w:tr w:rsidR="008837D9" w:rsidRPr="008837D9" w:rsidTr="00A80BB2">
        <w:tc>
          <w:tcPr>
            <w:tcW w:w="3827" w:type="dxa"/>
            <w:vAlign w:val="center"/>
          </w:tcPr>
          <w:p w:rsidR="008837D9" w:rsidRPr="008837D9" w:rsidRDefault="008837D9" w:rsidP="00C671CC">
            <w:pPr>
              <w:rPr>
                <w:b/>
                <w:bCs/>
              </w:rPr>
            </w:pPr>
            <w:r w:rsidRPr="008837D9">
              <w:rPr>
                <w:b/>
                <w:bCs/>
              </w:rPr>
              <w:t>Libellen en Juffers</w:t>
            </w:r>
            <w:r w:rsidR="00A90342">
              <w:rPr>
                <w:b/>
                <w:bCs/>
              </w:rPr>
              <w:t xml:space="preserve"> (2)</w:t>
            </w:r>
          </w:p>
        </w:tc>
        <w:tc>
          <w:tcPr>
            <w:tcW w:w="3261" w:type="dxa"/>
            <w:vAlign w:val="center"/>
          </w:tcPr>
          <w:p w:rsidR="008837D9" w:rsidRPr="008837D9" w:rsidRDefault="008837D9" w:rsidP="00C671CC">
            <w:pPr>
              <w:rPr>
                <w:b/>
                <w:bCs/>
                <w:i/>
                <w:iCs/>
              </w:rPr>
            </w:pPr>
            <w:r w:rsidRPr="008837D9">
              <w:rPr>
                <w:b/>
                <w:bCs/>
                <w:i/>
                <w:iCs/>
              </w:rPr>
              <w:t xml:space="preserve">Odonata </w:t>
            </w:r>
          </w:p>
        </w:tc>
      </w:tr>
      <w:tr w:rsidR="008837D9" w:rsidTr="00A80BB2">
        <w:tc>
          <w:tcPr>
            <w:tcW w:w="3827" w:type="dxa"/>
            <w:vAlign w:val="center"/>
          </w:tcPr>
          <w:p w:rsidR="008837D9" w:rsidRDefault="008837D9" w:rsidP="00C671CC">
            <w:r w:rsidRPr="00BA042B">
              <w:t xml:space="preserve">Bruinrode heidelibel </w:t>
            </w:r>
          </w:p>
        </w:tc>
        <w:tc>
          <w:tcPr>
            <w:tcW w:w="3261" w:type="dxa"/>
            <w:vAlign w:val="center"/>
          </w:tcPr>
          <w:p w:rsidR="008837D9" w:rsidRDefault="008837D9" w:rsidP="00C671CC">
            <w:r w:rsidRPr="00BA042B">
              <w:rPr>
                <w:i/>
                <w:iCs/>
              </w:rPr>
              <w:t>Sympetrum striolatum</w:t>
            </w:r>
            <w:r>
              <w:t xml:space="preserve"> </w:t>
            </w:r>
          </w:p>
        </w:tc>
      </w:tr>
      <w:tr w:rsidR="008837D9" w:rsidTr="00A80BB2">
        <w:tc>
          <w:tcPr>
            <w:tcW w:w="3827" w:type="dxa"/>
            <w:vAlign w:val="center"/>
          </w:tcPr>
          <w:p w:rsidR="008837D9" w:rsidRDefault="008837D9" w:rsidP="00C671CC">
            <w:r w:rsidRPr="00BA042B">
              <w:t xml:space="preserve">Steenrode heidelibel </w:t>
            </w:r>
          </w:p>
        </w:tc>
        <w:tc>
          <w:tcPr>
            <w:tcW w:w="3261" w:type="dxa"/>
            <w:vAlign w:val="center"/>
          </w:tcPr>
          <w:p w:rsidR="008837D9" w:rsidRDefault="008837D9" w:rsidP="00C671CC">
            <w:r w:rsidRPr="00BA042B">
              <w:rPr>
                <w:i/>
                <w:iCs/>
              </w:rPr>
              <w:t>Sympetrum vulgatum</w:t>
            </w:r>
            <w:r>
              <w:t xml:space="preserve"> </w:t>
            </w:r>
          </w:p>
        </w:tc>
      </w:tr>
      <w:tr w:rsidR="00A80BB2" w:rsidTr="00A80BB2">
        <w:tc>
          <w:tcPr>
            <w:tcW w:w="3827" w:type="dxa"/>
            <w:vAlign w:val="center"/>
          </w:tcPr>
          <w:p w:rsidR="00A80BB2" w:rsidRPr="00BA042B" w:rsidRDefault="00A80BB2" w:rsidP="00C671CC"/>
        </w:tc>
        <w:tc>
          <w:tcPr>
            <w:tcW w:w="3261" w:type="dxa"/>
            <w:vAlign w:val="center"/>
          </w:tcPr>
          <w:p w:rsidR="00A80BB2" w:rsidRPr="00BA042B" w:rsidRDefault="00A80BB2" w:rsidP="00C671CC">
            <w:pPr>
              <w:rPr>
                <w:i/>
                <w:iCs/>
              </w:rPr>
            </w:pPr>
          </w:p>
        </w:tc>
      </w:tr>
      <w:tr w:rsidR="00C52D11" w:rsidRPr="00C52D11" w:rsidTr="00A80BB2">
        <w:tc>
          <w:tcPr>
            <w:tcW w:w="3827" w:type="dxa"/>
            <w:vAlign w:val="center"/>
          </w:tcPr>
          <w:p w:rsidR="00C52D11" w:rsidRPr="00C52D11" w:rsidRDefault="00C52D11" w:rsidP="00C671CC">
            <w:pPr>
              <w:rPr>
                <w:b/>
                <w:bCs/>
              </w:rPr>
            </w:pPr>
            <w:r w:rsidRPr="00C52D11">
              <w:rPr>
                <w:b/>
                <w:bCs/>
              </w:rPr>
              <w:t>Gaasvliegen</w:t>
            </w:r>
            <w:r w:rsidR="00A90342">
              <w:rPr>
                <w:b/>
                <w:bCs/>
              </w:rPr>
              <w:t xml:space="preserve"> (1)</w:t>
            </w:r>
          </w:p>
        </w:tc>
        <w:tc>
          <w:tcPr>
            <w:tcW w:w="3261" w:type="dxa"/>
            <w:vAlign w:val="center"/>
          </w:tcPr>
          <w:p w:rsidR="00C52D11" w:rsidRPr="00C52D11" w:rsidRDefault="00C52D11" w:rsidP="00C671CC">
            <w:pPr>
              <w:rPr>
                <w:b/>
                <w:bCs/>
                <w:i/>
                <w:iCs/>
              </w:rPr>
            </w:pPr>
            <w:r w:rsidRPr="00C52D11">
              <w:rPr>
                <w:b/>
                <w:bCs/>
                <w:i/>
                <w:iCs/>
              </w:rPr>
              <w:t xml:space="preserve">Neuroptera </w:t>
            </w:r>
          </w:p>
        </w:tc>
      </w:tr>
      <w:tr w:rsidR="008837D9" w:rsidTr="00A80BB2">
        <w:tc>
          <w:tcPr>
            <w:tcW w:w="3827" w:type="dxa"/>
            <w:vAlign w:val="center"/>
          </w:tcPr>
          <w:p w:rsidR="008837D9" w:rsidRDefault="008837D9" w:rsidP="00C671CC">
            <w:r w:rsidRPr="00BA042B">
              <w:t xml:space="preserve">Bont gaasvliegje </w:t>
            </w:r>
          </w:p>
        </w:tc>
        <w:tc>
          <w:tcPr>
            <w:tcW w:w="3261" w:type="dxa"/>
            <w:vAlign w:val="center"/>
          </w:tcPr>
          <w:p w:rsidR="008837D9" w:rsidRDefault="008837D9" w:rsidP="00C671CC">
            <w:r w:rsidRPr="00BA042B">
              <w:rPr>
                <w:i/>
                <w:iCs/>
              </w:rPr>
              <w:t>Micromus variegatus</w:t>
            </w:r>
            <w:r>
              <w:t xml:space="preserve"> </w:t>
            </w:r>
          </w:p>
        </w:tc>
      </w:tr>
      <w:tr w:rsidR="00A80BB2" w:rsidTr="00A80BB2">
        <w:tc>
          <w:tcPr>
            <w:tcW w:w="3827" w:type="dxa"/>
            <w:vAlign w:val="center"/>
          </w:tcPr>
          <w:p w:rsidR="00A80BB2" w:rsidRPr="00BA042B" w:rsidRDefault="00A80BB2" w:rsidP="00C671CC"/>
        </w:tc>
        <w:tc>
          <w:tcPr>
            <w:tcW w:w="3261" w:type="dxa"/>
            <w:vAlign w:val="center"/>
          </w:tcPr>
          <w:p w:rsidR="00A80BB2" w:rsidRPr="00BA042B" w:rsidRDefault="00A80BB2" w:rsidP="00C671CC">
            <w:pPr>
              <w:rPr>
                <w:i/>
                <w:iCs/>
              </w:rPr>
            </w:pPr>
          </w:p>
        </w:tc>
      </w:tr>
      <w:tr w:rsidR="00C52D11" w:rsidRPr="00C52D11" w:rsidTr="00A80BB2">
        <w:tc>
          <w:tcPr>
            <w:tcW w:w="3827" w:type="dxa"/>
            <w:vAlign w:val="center"/>
          </w:tcPr>
          <w:p w:rsidR="00C52D11" w:rsidRPr="00C52D11" w:rsidRDefault="00C52D11" w:rsidP="00C671CC">
            <w:pPr>
              <w:rPr>
                <w:b/>
                <w:bCs/>
              </w:rPr>
            </w:pPr>
            <w:proofErr w:type="gramStart"/>
            <w:r w:rsidRPr="00C52D11">
              <w:rPr>
                <w:b/>
                <w:bCs/>
              </w:rPr>
              <w:t>Kokerjuffers /</w:t>
            </w:r>
            <w:proofErr w:type="gramEnd"/>
            <w:r w:rsidRPr="00C52D11">
              <w:rPr>
                <w:b/>
                <w:bCs/>
              </w:rPr>
              <w:t xml:space="preserve"> Schietmotten</w:t>
            </w:r>
            <w:r w:rsidR="00A90342">
              <w:rPr>
                <w:b/>
                <w:bCs/>
              </w:rPr>
              <w:t xml:space="preserve"> (1)</w:t>
            </w:r>
          </w:p>
        </w:tc>
        <w:tc>
          <w:tcPr>
            <w:tcW w:w="3261" w:type="dxa"/>
            <w:vAlign w:val="center"/>
          </w:tcPr>
          <w:p w:rsidR="00C52D11" w:rsidRPr="00C52D11" w:rsidRDefault="00C52D11" w:rsidP="00C671CC">
            <w:pPr>
              <w:rPr>
                <w:b/>
                <w:bCs/>
                <w:i/>
                <w:iCs/>
              </w:rPr>
            </w:pPr>
            <w:r w:rsidRPr="00C52D11">
              <w:rPr>
                <w:b/>
                <w:bCs/>
                <w:i/>
                <w:iCs/>
              </w:rPr>
              <w:t xml:space="preserve">Trichoptera </w:t>
            </w: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Pr="00BA042B" w:rsidRDefault="008C43EF" w:rsidP="00C671CC">
            <w:r>
              <w:t>Limnephilus spec.</w:t>
            </w:r>
          </w:p>
        </w:tc>
        <w:tc>
          <w:tcPr>
            <w:tcW w:w="3261" w:type="dxa"/>
            <w:vAlign w:val="center"/>
          </w:tcPr>
          <w:p w:rsidR="008C43EF" w:rsidRPr="00BA042B" w:rsidRDefault="008C43EF" w:rsidP="00C671CC">
            <w:pPr>
              <w:rPr>
                <w:i/>
                <w:iCs/>
              </w:rPr>
            </w:pPr>
            <w:r>
              <w:rPr>
                <w:i/>
                <w:iCs/>
              </w:rPr>
              <w:t>Limnephilus spec.</w:t>
            </w: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Default="008C43EF" w:rsidP="00C671CC">
            <w:r w:rsidRPr="00BA042B">
              <w:t xml:space="preserve">Nerveuze najaarsvlieger </w:t>
            </w:r>
          </w:p>
        </w:tc>
        <w:tc>
          <w:tcPr>
            <w:tcW w:w="3261" w:type="dxa"/>
            <w:vAlign w:val="center"/>
          </w:tcPr>
          <w:p w:rsidR="008C43EF" w:rsidRDefault="008C43EF" w:rsidP="00C671CC">
            <w:r w:rsidRPr="00BA042B">
              <w:rPr>
                <w:i/>
                <w:iCs/>
              </w:rPr>
              <w:t>Anabolia nervosa</w:t>
            </w:r>
            <w:r>
              <w:t xml:space="preserve"> </w:t>
            </w:r>
          </w:p>
        </w:tc>
      </w:tr>
      <w:tr w:rsidR="00A80BB2" w:rsidTr="00A80BB2">
        <w:tc>
          <w:tcPr>
            <w:tcW w:w="3827" w:type="dxa"/>
            <w:vAlign w:val="center"/>
          </w:tcPr>
          <w:p w:rsidR="00A80BB2" w:rsidRPr="00BA042B" w:rsidRDefault="00A80BB2" w:rsidP="00C671CC"/>
        </w:tc>
        <w:tc>
          <w:tcPr>
            <w:tcW w:w="3261" w:type="dxa"/>
            <w:vAlign w:val="center"/>
          </w:tcPr>
          <w:p w:rsidR="00A80BB2" w:rsidRPr="00BA042B" w:rsidRDefault="00A80BB2" w:rsidP="00C671CC">
            <w:pPr>
              <w:rPr>
                <w:i/>
                <w:iCs/>
              </w:rPr>
            </w:pPr>
          </w:p>
        </w:tc>
      </w:tr>
      <w:tr w:rsidR="00C52D11" w:rsidRPr="00C52D11" w:rsidTr="00A80BB2">
        <w:tc>
          <w:tcPr>
            <w:tcW w:w="3827" w:type="dxa"/>
            <w:vAlign w:val="center"/>
          </w:tcPr>
          <w:p w:rsidR="00C52D11" w:rsidRPr="00C52D11" w:rsidRDefault="00C52D11" w:rsidP="00C671CC">
            <w:pPr>
              <w:rPr>
                <w:b/>
                <w:bCs/>
              </w:rPr>
            </w:pPr>
            <w:r w:rsidRPr="00C52D11">
              <w:rPr>
                <w:b/>
                <w:bCs/>
              </w:rPr>
              <w:t xml:space="preserve">Sprinkhanen </w:t>
            </w:r>
            <w:r w:rsidR="00A90342">
              <w:rPr>
                <w:b/>
                <w:bCs/>
              </w:rPr>
              <w:t>(1)</w:t>
            </w:r>
          </w:p>
        </w:tc>
        <w:tc>
          <w:tcPr>
            <w:tcW w:w="3261" w:type="dxa"/>
            <w:vAlign w:val="center"/>
          </w:tcPr>
          <w:p w:rsidR="00C52D11" w:rsidRPr="00C52D11" w:rsidRDefault="00C52D11" w:rsidP="00C671CC">
            <w:pPr>
              <w:rPr>
                <w:b/>
                <w:bCs/>
                <w:i/>
                <w:iCs/>
              </w:rPr>
            </w:pPr>
            <w:r w:rsidRPr="00C52D11">
              <w:rPr>
                <w:b/>
                <w:bCs/>
                <w:i/>
                <w:iCs/>
              </w:rPr>
              <w:t xml:space="preserve">Orthoptera </w:t>
            </w:r>
          </w:p>
        </w:tc>
      </w:tr>
      <w:tr w:rsidR="008837D9" w:rsidTr="00A80BB2">
        <w:tc>
          <w:tcPr>
            <w:tcW w:w="3827" w:type="dxa"/>
            <w:vAlign w:val="center"/>
          </w:tcPr>
          <w:p w:rsidR="008837D9" w:rsidRDefault="008837D9" w:rsidP="00C671CC">
            <w:r w:rsidRPr="00BA042B">
              <w:t xml:space="preserve">Struiksprinkhaan </w:t>
            </w:r>
          </w:p>
        </w:tc>
        <w:tc>
          <w:tcPr>
            <w:tcW w:w="3261" w:type="dxa"/>
            <w:vAlign w:val="center"/>
          </w:tcPr>
          <w:p w:rsidR="008837D9" w:rsidRDefault="008837D9" w:rsidP="00C671CC">
            <w:r w:rsidRPr="00BA042B">
              <w:rPr>
                <w:i/>
                <w:iCs/>
              </w:rPr>
              <w:t>Leptophyes punctatissima</w:t>
            </w:r>
            <w:r>
              <w:t xml:space="preserve"> </w:t>
            </w:r>
          </w:p>
        </w:tc>
      </w:tr>
      <w:tr w:rsidR="00A80BB2" w:rsidTr="00A80BB2">
        <w:tc>
          <w:tcPr>
            <w:tcW w:w="3827" w:type="dxa"/>
            <w:vAlign w:val="center"/>
          </w:tcPr>
          <w:p w:rsidR="00A80BB2" w:rsidRPr="00BA042B" w:rsidRDefault="00A80BB2" w:rsidP="00C671CC"/>
        </w:tc>
        <w:tc>
          <w:tcPr>
            <w:tcW w:w="3261" w:type="dxa"/>
            <w:vAlign w:val="center"/>
          </w:tcPr>
          <w:p w:rsidR="00A80BB2" w:rsidRPr="00BA042B" w:rsidRDefault="00A80BB2" w:rsidP="00C671CC">
            <w:pPr>
              <w:rPr>
                <w:i/>
                <w:iCs/>
              </w:rPr>
            </w:pPr>
          </w:p>
        </w:tc>
      </w:tr>
      <w:tr w:rsidR="00C52D11" w:rsidRPr="00C52D11" w:rsidTr="00A80BB2">
        <w:tc>
          <w:tcPr>
            <w:tcW w:w="3827" w:type="dxa"/>
            <w:vAlign w:val="center"/>
          </w:tcPr>
          <w:p w:rsidR="00C52D11" w:rsidRPr="00C52D11" w:rsidRDefault="00C52D11" w:rsidP="00C671CC">
            <w:pPr>
              <w:rPr>
                <w:b/>
                <w:bCs/>
              </w:rPr>
            </w:pPr>
            <w:r w:rsidRPr="00C52D11">
              <w:rPr>
                <w:b/>
                <w:bCs/>
              </w:rPr>
              <w:t>Cicaden</w:t>
            </w:r>
            <w:r w:rsidR="00A90342">
              <w:rPr>
                <w:b/>
                <w:bCs/>
              </w:rPr>
              <w:t xml:space="preserve"> (1)</w:t>
            </w:r>
          </w:p>
        </w:tc>
        <w:tc>
          <w:tcPr>
            <w:tcW w:w="3261" w:type="dxa"/>
            <w:vAlign w:val="center"/>
          </w:tcPr>
          <w:p w:rsidR="00C52D11" w:rsidRPr="00C52D11" w:rsidRDefault="00C52D11" w:rsidP="00C671CC">
            <w:pPr>
              <w:rPr>
                <w:b/>
                <w:bCs/>
                <w:i/>
                <w:iCs/>
              </w:rPr>
            </w:pPr>
            <w:r w:rsidRPr="00C52D11">
              <w:rPr>
                <w:b/>
                <w:bCs/>
                <w:i/>
                <w:iCs/>
              </w:rPr>
              <w:t>Hemiptera Homoptera</w:t>
            </w: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Default="008C43EF" w:rsidP="00C671CC">
            <w:r w:rsidRPr="00BA042B">
              <w:t xml:space="preserve">Groene rietcicade </w:t>
            </w:r>
          </w:p>
        </w:tc>
        <w:tc>
          <w:tcPr>
            <w:tcW w:w="3261" w:type="dxa"/>
            <w:vAlign w:val="center"/>
          </w:tcPr>
          <w:p w:rsidR="008C43EF" w:rsidRDefault="008C43EF" w:rsidP="00C671CC">
            <w:r w:rsidRPr="00BA042B">
              <w:rPr>
                <w:i/>
                <w:iCs/>
              </w:rPr>
              <w:t>Cicadella viridis</w:t>
            </w:r>
            <w:r>
              <w:t xml:space="preserve"> </w:t>
            </w: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Default="008C43EF" w:rsidP="00C671CC">
            <w:r w:rsidRPr="00BA042B">
              <w:rPr>
                <w:i/>
                <w:iCs/>
              </w:rPr>
              <w:t>Orientus ishidae</w:t>
            </w:r>
            <w:r w:rsidRPr="00BA042B">
              <w:t xml:space="preserve"> </w:t>
            </w:r>
          </w:p>
        </w:tc>
        <w:tc>
          <w:tcPr>
            <w:tcW w:w="3261" w:type="dxa"/>
            <w:vAlign w:val="center"/>
          </w:tcPr>
          <w:p w:rsidR="008C43EF" w:rsidRDefault="008C43EF" w:rsidP="00C671CC">
            <w:r w:rsidRPr="00BA042B">
              <w:rPr>
                <w:i/>
                <w:iCs/>
              </w:rPr>
              <w:t>Orientus ishidae</w:t>
            </w:r>
            <w:r>
              <w:t xml:space="preserve"> </w:t>
            </w: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Default="008C43EF" w:rsidP="00C671CC">
            <w:r w:rsidRPr="00BA042B">
              <w:t xml:space="preserve">Schuimbeestje </w:t>
            </w:r>
          </w:p>
        </w:tc>
        <w:tc>
          <w:tcPr>
            <w:tcW w:w="3261" w:type="dxa"/>
            <w:vAlign w:val="center"/>
          </w:tcPr>
          <w:p w:rsidR="008C43EF" w:rsidRDefault="008C43EF" w:rsidP="00C671CC">
            <w:r w:rsidRPr="00BA042B">
              <w:rPr>
                <w:i/>
                <w:iCs/>
              </w:rPr>
              <w:t>Philaenus spumarius</w:t>
            </w:r>
            <w:r>
              <w:t xml:space="preserve"> </w:t>
            </w: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Pr="00897D61" w:rsidRDefault="008C43EF" w:rsidP="00C671CC">
            <w:r w:rsidRPr="00897D61">
              <w:t>Witte vlieg onbekend</w:t>
            </w:r>
          </w:p>
        </w:tc>
        <w:tc>
          <w:tcPr>
            <w:tcW w:w="3261" w:type="dxa"/>
            <w:vAlign w:val="center"/>
          </w:tcPr>
          <w:p w:rsidR="008C43EF" w:rsidRPr="00BA042B" w:rsidRDefault="008C43EF" w:rsidP="00C671C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Siphonninus phillyreae </w:t>
            </w:r>
          </w:p>
        </w:tc>
      </w:tr>
      <w:tr w:rsidR="00A80BB2" w:rsidTr="00A80BB2">
        <w:tc>
          <w:tcPr>
            <w:tcW w:w="3827" w:type="dxa"/>
            <w:vAlign w:val="center"/>
          </w:tcPr>
          <w:p w:rsidR="00A80BB2" w:rsidRPr="00BA042B" w:rsidRDefault="00A80BB2" w:rsidP="00C671CC">
            <w:pPr>
              <w:rPr>
                <w:i/>
                <w:iCs/>
              </w:rPr>
            </w:pPr>
          </w:p>
        </w:tc>
        <w:tc>
          <w:tcPr>
            <w:tcW w:w="3261" w:type="dxa"/>
            <w:vAlign w:val="center"/>
          </w:tcPr>
          <w:p w:rsidR="00A80BB2" w:rsidRPr="00BA042B" w:rsidRDefault="00A80BB2" w:rsidP="00C671CC">
            <w:pPr>
              <w:rPr>
                <w:i/>
                <w:iCs/>
              </w:rPr>
            </w:pPr>
          </w:p>
        </w:tc>
      </w:tr>
      <w:tr w:rsidR="00263700" w:rsidRPr="00263700" w:rsidTr="00A80BB2">
        <w:tc>
          <w:tcPr>
            <w:tcW w:w="3827" w:type="dxa"/>
            <w:vAlign w:val="center"/>
          </w:tcPr>
          <w:p w:rsidR="00263700" w:rsidRPr="00263700" w:rsidRDefault="00263700" w:rsidP="00C671CC">
            <w:pPr>
              <w:rPr>
                <w:b/>
                <w:bCs/>
              </w:rPr>
            </w:pPr>
            <w:r w:rsidRPr="00263700">
              <w:rPr>
                <w:b/>
                <w:bCs/>
              </w:rPr>
              <w:t xml:space="preserve">Wantsen </w:t>
            </w:r>
            <w:r w:rsidR="00A90342">
              <w:rPr>
                <w:b/>
                <w:bCs/>
              </w:rPr>
              <w:t>(10)</w:t>
            </w:r>
          </w:p>
        </w:tc>
        <w:tc>
          <w:tcPr>
            <w:tcW w:w="3261" w:type="dxa"/>
            <w:vAlign w:val="center"/>
          </w:tcPr>
          <w:p w:rsidR="00263700" w:rsidRPr="00263700" w:rsidRDefault="00263700" w:rsidP="00C671CC">
            <w:pPr>
              <w:rPr>
                <w:b/>
                <w:bCs/>
                <w:i/>
                <w:iCs/>
              </w:rPr>
            </w:pPr>
            <w:r w:rsidRPr="00263700">
              <w:rPr>
                <w:b/>
                <w:bCs/>
                <w:i/>
                <w:iCs/>
              </w:rPr>
              <w:t>Hemiptera Heteroptera</w:t>
            </w:r>
          </w:p>
        </w:tc>
      </w:tr>
      <w:tr w:rsidR="00897D61" w:rsidTr="00A80BB2">
        <w:tc>
          <w:tcPr>
            <w:tcW w:w="3827" w:type="dxa"/>
            <w:vAlign w:val="center"/>
          </w:tcPr>
          <w:p w:rsidR="00897D61" w:rsidRDefault="00897D61" w:rsidP="00C671CC">
            <w:r w:rsidRPr="00BA042B">
              <w:t xml:space="preserve">Bessenschildwants </w:t>
            </w:r>
          </w:p>
        </w:tc>
        <w:tc>
          <w:tcPr>
            <w:tcW w:w="3261" w:type="dxa"/>
            <w:vAlign w:val="center"/>
          </w:tcPr>
          <w:p w:rsidR="00897D61" w:rsidRDefault="00897D61" w:rsidP="00C671CC">
            <w:r w:rsidRPr="00BA042B">
              <w:rPr>
                <w:i/>
                <w:iCs/>
              </w:rPr>
              <w:t>Dolycoris baccarum</w:t>
            </w:r>
            <w:r>
              <w:t xml:space="preserve"> </w:t>
            </w:r>
          </w:p>
        </w:tc>
      </w:tr>
      <w:tr w:rsidR="00897D61" w:rsidTr="00A80BB2">
        <w:tc>
          <w:tcPr>
            <w:tcW w:w="3827" w:type="dxa"/>
            <w:vAlign w:val="center"/>
          </w:tcPr>
          <w:p w:rsidR="00897D61" w:rsidRDefault="00897D61" w:rsidP="00C671CC">
            <w:r w:rsidRPr="00BA042B">
              <w:t xml:space="preserve">Brandnetelblindwants </w:t>
            </w:r>
          </w:p>
        </w:tc>
        <w:tc>
          <w:tcPr>
            <w:tcW w:w="3261" w:type="dxa"/>
            <w:vAlign w:val="center"/>
          </w:tcPr>
          <w:p w:rsidR="00897D61" w:rsidRDefault="00897D61" w:rsidP="00C671CC">
            <w:r w:rsidRPr="00BA042B">
              <w:rPr>
                <w:i/>
                <w:iCs/>
              </w:rPr>
              <w:t>Liocoris tripustulatus</w:t>
            </w:r>
            <w:r>
              <w:t xml:space="preserve"> </w:t>
            </w:r>
          </w:p>
        </w:tc>
      </w:tr>
      <w:tr w:rsidR="00897D61" w:rsidTr="00A80BB2">
        <w:tc>
          <w:tcPr>
            <w:tcW w:w="3827" w:type="dxa"/>
            <w:vAlign w:val="center"/>
          </w:tcPr>
          <w:p w:rsidR="00897D61" w:rsidRDefault="00897D61" w:rsidP="00C671CC">
            <w:r w:rsidRPr="00BA042B">
              <w:t xml:space="preserve">Bruine graswants </w:t>
            </w:r>
          </w:p>
        </w:tc>
        <w:tc>
          <w:tcPr>
            <w:tcW w:w="3261" w:type="dxa"/>
            <w:vAlign w:val="center"/>
          </w:tcPr>
          <w:p w:rsidR="00897D61" w:rsidRDefault="00897D61" w:rsidP="00C671CC">
            <w:r w:rsidRPr="00BA042B">
              <w:rPr>
                <w:i/>
                <w:iCs/>
              </w:rPr>
              <w:t>Notostira elongata</w:t>
            </w:r>
            <w:r>
              <w:t xml:space="preserve"> </w:t>
            </w:r>
          </w:p>
        </w:tc>
      </w:tr>
      <w:tr w:rsidR="00897D61" w:rsidTr="00A80BB2">
        <w:tc>
          <w:tcPr>
            <w:tcW w:w="3827" w:type="dxa"/>
            <w:vAlign w:val="center"/>
          </w:tcPr>
          <w:p w:rsidR="00897D61" w:rsidRDefault="00897D61" w:rsidP="00C671CC">
            <w:r w:rsidRPr="00BA042B">
              <w:t xml:space="preserve">Dovenetelgraafwants </w:t>
            </w:r>
          </w:p>
        </w:tc>
        <w:tc>
          <w:tcPr>
            <w:tcW w:w="3261" w:type="dxa"/>
            <w:vAlign w:val="center"/>
          </w:tcPr>
          <w:p w:rsidR="00897D61" w:rsidRDefault="00897D61" w:rsidP="00C671CC">
            <w:r w:rsidRPr="00BA042B">
              <w:rPr>
                <w:i/>
                <w:iCs/>
              </w:rPr>
              <w:t>Tritomegas bicolor</w:t>
            </w:r>
            <w:r>
              <w:t xml:space="preserve"> </w:t>
            </w:r>
          </w:p>
        </w:tc>
      </w:tr>
      <w:tr w:rsidR="00897D61" w:rsidTr="00A80BB2">
        <w:tc>
          <w:tcPr>
            <w:tcW w:w="3827" w:type="dxa"/>
            <w:vAlign w:val="center"/>
          </w:tcPr>
          <w:p w:rsidR="00897D61" w:rsidRPr="00BA042B" w:rsidRDefault="00897D61" w:rsidP="00C671CC">
            <w:r>
              <w:t>Groene appelschaduwwants</w:t>
            </w:r>
          </w:p>
        </w:tc>
        <w:tc>
          <w:tcPr>
            <w:tcW w:w="3261" w:type="dxa"/>
            <w:vAlign w:val="center"/>
          </w:tcPr>
          <w:p w:rsidR="00897D61" w:rsidRPr="00BA042B" w:rsidRDefault="00897D61" w:rsidP="00C671CC">
            <w:pPr>
              <w:rPr>
                <w:i/>
                <w:iCs/>
              </w:rPr>
            </w:pPr>
            <w:r>
              <w:rPr>
                <w:i/>
                <w:iCs/>
              </w:rPr>
              <w:t>Lygocoris pabulinus?</w:t>
            </w:r>
          </w:p>
        </w:tc>
      </w:tr>
      <w:tr w:rsidR="00897D61" w:rsidTr="00A80BB2">
        <w:tc>
          <w:tcPr>
            <w:tcW w:w="3827" w:type="dxa"/>
            <w:vAlign w:val="center"/>
          </w:tcPr>
          <w:p w:rsidR="00897D61" w:rsidRDefault="00897D61" w:rsidP="00C671CC">
            <w:r w:rsidRPr="00BA042B">
              <w:t xml:space="preserve">Groene schildwants </w:t>
            </w:r>
          </w:p>
        </w:tc>
        <w:tc>
          <w:tcPr>
            <w:tcW w:w="3261" w:type="dxa"/>
            <w:vAlign w:val="center"/>
          </w:tcPr>
          <w:p w:rsidR="00897D61" w:rsidRDefault="00897D61" w:rsidP="00C671CC">
            <w:r w:rsidRPr="00BA042B">
              <w:rPr>
                <w:i/>
                <w:iCs/>
              </w:rPr>
              <w:t>Palomena prasina</w:t>
            </w:r>
            <w:r>
              <w:t xml:space="preserve"> </w:t>
            </w:r>
          </w:p>
        </w:tc>
      </w:tr>
      <w:tr w:rsidR="00897D61" w:rsidTr="00A80BB2">
        <w:tc>
          <w:tcPr>
            <w:tcW w:w="3827" w:type="dxa"/>
            <w:vAlign w:val="center"/>
          </w:tcPr>
          <w:p w:rsidR="00897D61" w:rsidRDefault="00897D61" w:rsidP="00C671CC">
            <w:r w:rsidRPr="00BA042B">
              <w:t xml:space="preserve">Roodpootschildwants </w:t>
            </w:r>
          </w:p>
        </w:tc>
        <w:tc>
          <w:tcPr>
            <w:tcW w:w="3261" w:type="dxa"/>
            <w:vAlign w:val="center"/>
          </w:tcPr>
          <w:p w:rsidR="00897D61" w:rsidRDefault="00897D61" w:rsidP="00C671CC">
            <w:r w:rsidRPr="00BA042B">
              <w:rPr>
                <w:i/>
                <w:iCs/>
              </w:rPr>
              <w:t>Pentatoma rufipes</w:t>
            </w:r>
            <w:r>
              <w:t xml:space="preserve"> </w:t>
            </w:r>
          </w:p>
        </w:tc>
      </w:tr>
      <w:tr w:rsidR="00897D61" w:rsidTr="00A80BB2">
        <w:tc>
          <w:tcPr>
            <w:tcW w:w="3827" w:type="dxa"/>
            <w:vAlign w:val="center"/>
          </w:tcPr>
          <w:p w:rsidR="00897D61" w:rsidRDefault="00897D61" w:rsidP="00C671CC">
            <w:r w:rsidRPr="00BA042B">
              <w:t xml:space="preserve">Weideschaduwwants </w:t>
            </w:r>
          </w:p>
        </w:tc>
        <w:tc>
          <w:tcPr>
            <w:tcW w:w="3261" w:type="dxa"/>
            <w:vAlign w:val="center"/>
          </w:tcPr>
          <w:p w:rsidR="00897D61" w:rsidRDefault="00897D61" w:rsidP="00C671CC">
            <w:r w:rsidRPr="00BA042B">
              <w:rPr>
                <w:i/>
                <w:iCs/>
              </w:rPr>
              <w:t>Lygus pratensis</w:t>
            </w:r>
            <w:r>
              <w:t xml:space="preserve"> </w:t>
            </w:r>
          </w:p>
        </w:tc>
      </w:tr>
      <w:tr w:rsidR="00897D61" w:rsidTr="00A80BB2">
        <w:tc>
          <w:tcPr>
            <w:tcW w:w="3827" w:type="dxa"/>
            <w:vAlign w:val="center"/>
          </w:tcPr>
          <w:p w:rsidR="00897D61" w:rsidRDefault="00897D61" w:rsidP="00C671CC">
            <w:r w:rsidRPr="00BA042B">
              <w:t xml:space="preserve">Zuidelijke schildwants </w:t>
            </w:r>
          </w:p>
        </w:tc>
        <w:tc>
          <w:tcPr>
            <w:tcW w:w="3261" w:type="dxa"/>
            <w:vAlign w:val="center"/>
          </w:tcPr>
          <w:p w:rsidR="00897D61" w:rsidRDefault="00897D61" w:rsidP="00C671CC">
            <w:r w:rsidRPr="00BA042B">
              <w:rPr>
                <w:i/>
                <w:iCs/>
              </w:rPr>
              <w:t>Peribalus strictus</w:t>
            </w:r>
            <w:r>
              <w:t xml:space="preserve"> </w:t>
            </w:r>
          </w:p>
        </w:tc>
      </w:tr>
      <w:tr w:rsidR="00897D61" w:rsidTr="00A80BB2">
        <w:tc>
          <w:tcPr>
            <w:tcW w:w="3827" w:type="dxa"/>
            <w:vAlign w:val="center"/>
          </w:tcPr>
          <w:p w:rsidR="00897D61" w:rsidRDefault="00897D61" w:rsidP="00C671CC">
            <w:r w:rsidRPr="00BA042B">
              <w:t xml:space="preserve">Zuringrandwants </w:t>
            </w:r>
          </w:p>
        </w:tc>
        <w:tc>
          <w:tcPr>
            <w:tcW w:w="3261" w:type="dxa"/>
            <w:vAlign w:val="center"/>
          </w:tcPr>
          <w:p w:rsidR="00897D61" w:rsidRDefault="00897D61" w:rsidP="00C671CC">
            <w:r w:rsidRPr="00BA042B">
              <w:rPr>
                <w:i/>
                <w:iCs/>
              </w:rPr>
              <w:t>Coreus marginatus</w:t>
            </w:r>
            <w:r>
              <w:t xml:space="preserve"> </w:t>
            </w:r>
          </w:p>
        </w:tc>
      </w:tr>
      <w:tr w:rsidR="001A0C15" w:rsidTr="00A80BB2">
        <w:tc>
          <w:tcPr>
            <w:tcW w:w="3827" w:type="dxa"/>
            <w:vAlign w:val="center"/>
          </w:tcPr>
          <w:p w:rsidR="001A0C15" w:rsidRPr="00BA042B" w:rsidRDefault="001A0C15" w:rsidP="00C671CC"/>
        </w:tc>
        <w:tc>
          <w:tcPr>
            <w:tcW w:w="3261" w:type="dxa"/>
            <w:vAlign w:val="center"/>
          </w:tcPr>
          <w:p w:rsidR="001A0C15" w:rsidRPr="00BA042B" w:rsidRDefault="001A0C15" w:rsidP="00C671CC">
            <w:pPr>
              <w:rPr>
                <w:i/>
                <w:iCs/>
              </w:rPr>
            </w:pPr>
          </w:p>
        </w:tc>
      </w:tr>
      <w:tr w:rsidR="00263700" w:rsidRPr="00263700" w:rsidTr="00A80BB2">
        <w:tc>
          <w:tcPr>
            <w:tcW w:w="3827" w:type="dxa"/>
            <w:vAlign w:val="center"/>
          </w:tcPr>
          <w:p w:rsidR="00263700" w:rsidRPr="00263700" w:rsidRDefault="00263700" w:rsidP="00C671CC">
            <w:pPr>
              <w:rPr>
                <w:b/>
                <w:bCs/>
              </w:rPr>
            </w:pPr>
            <w:r w:rsidRPr="00263700">
              <w:rPr>
                <w:b/>
                <w:bCs/>
              </w:rPr>
              <w:t xml:space="preserve">Kevers </w:t>
            </w:r>
            <w:r w:rsidR="00A90342">
              <w:rPr>
                <w:b/>
                <w:bCs/>
              </w:rPr>
              <w:t>(8+1 mineerder, zie onder)</w:t>
            </w:r>
          </w:p>
        </w:tc>
        <w:tc>
          <w:tcPr>
            <w:tcW w:w="3261" w:type="dxa"/>
            <w:vAlign w:val="center"/>
          </w:tcPr>
          <w:p w:rsidR="00263700" w:rsidRPr="00263700" w:rsidRDefault="00263700" w:rsidP="00C671CC">
            <w:pPr>
              <w:rPr>
                <w:b/>
                <w:bCs/>
                <w:i/>
                <w:iCs/>
              </w:rPr>
            </w:pPr>
            <w:r w:rsidRPr="00263700">
              <w:rPr>
                <w:b/>
                <w:bCs/>
                <w:i/>
                <w:iCs/>
              </w:rPr>
              <w:t xml:space="preserve">Coleoptera </w:t>
            </w:r>
          </w:p>
        </w:tc>
      </w:tr>
      <w:tr w:rsidR="00897D61" w:rsidTr="00A80BB2">
        <w:tc>
          <w:tcPr>
            <w:tcW w:w="3827" w:type="dxa"/>
            <w:vAlign w:val="center"/>
          </w:tcPr>
          <w:p w:rsidR="00897D61" w:rsidRDefault="00897D61" w:rsidP="00A80BB2">
            <w:r w:rsidRPr="00BA042B">
              <w:t xml:space="preserve">Groen zuringhaantje </w:t>
            </w:r>
          </w:p>
        </w:tc>
        <w:tc>
          <w:tcPr>
            <w:tcW w:w="3261" w:type="dxa"/>
            <w:vAlign w:val="center"/>
          </w:tcPr>
          <w:p w:rsidR="00897D61" w:rsidRDefault="00897D61" w:rsidP="00A80BB2">
            <w:r w:rsidRPr="00BA042B">
              <w:rPr>
                <w:i/>
                <w:iCs/>
              </w:rPr>
              <w:t>Gastrophysa viridula</w:t>
            </w:r>
            <w:r>
              <w:t xml:space="preserve"> </w:t>
            </w:r>
          </w:p>
        </w:tc>
      </w:tr>
      <w:tr w:rsidR="00897D61" w:rsidTr="00A80BB2">
        <w:tc>
          <w:tcPr>
            <w:tcW w:w="3827" w:type="dxa"/>
            <w:vAlign w:val="center"/>
          </w:tcPr>
          <w:p w:rsidR="00897D61" w:rsidRDefault="00897D61" w:rsidP="00C671CC">
            <w:r w:rsidRPr="00BA042B">
              <w:t xml:space="preserve">Krompootdoodgraver </w:t>
            </w:r>
          </w:p>
        </w:tc>
        <w:tc>
          <w:tcPr>
            <w:tcW w:w="3261" w:type="dxa"/>
            <w:vAlign w:val="center"/>
          </w:tcPr>
          <w:p w:rsidR="00897D61" w:rsidRDefault="00897D61" w:rsidP="00C671CC">
            <w:r w:rsidRPr="00BA042B">
              <w:rPr>
                <w:i/>
                <w:iCs/>
              </w:rPr>
              <w:t>Nicrophorus vespillo</w:t>
            </w:r>
            <w:r>
              <w:t xml:space="preserve"> </w:t>
            </w:r>
          </w:p>
        </w:tc>
      </w:tr>
      <w:tr w:rsidR="00897D61" w:rsidTr="00A80BB2">
        <w:tc>
          <w:tcPr>
            <w:tcW w:w="3827" w:type="dxa"/>
            <w:vAlign w:val="center"/>
          </w:tcPr>
          <w:p w:rsidR="00897D61" w:rsidRDefault="00897D61" w:rsidP="00C671CC">
            <w:r w:rsidRPr="00BA042B">
              <w:t xml:space="preserve">Meeldauwlieveheersbeestje </w:t>
            </w:r>
          </w:p>
        </w:tc>
        <w:tc>
          <w:tcPr>
            <w:tcW w:w="3261" w:type="dxa"/>
            <w:vAlign w:val="center"/>
          </w:tcPr>
          <w:p w:rsidR="00897D61" w:rsidRDefault="00897D61" w:rsidP="00C671CC">
            <w:r w:rsidRPr="00BA042B">
              <w:rPr>
                <w:i/>
                <w:iCs/>
              </w:rPr>
              <w:t>Halyzia sedecimguttata</w:t>
            </w:r>
            <w:r>
              <w:t xml:space="preserve"> </w:t>
            </w:r>
          </w:p>
        </w:tc>
      </w:tr>
      <w:tr w:rsidR="00897D61" w:rsidTr="00A80BB2">
        <w:tc>
          <w:tcPr>
            <w:tcW w:w="3827" w:type="dxa"/>
            <w:vAlign w:val="center"/>
          </w:tcPr>
          <w:p w:rsidR="00897D61" w:rsidRDefault="00897D61" w:rsidP="00C671CC">
            <w:r w:rsidRPr="00BA042B">
              <w:t xml:space="preserve">Schaakbordlieveheersbeestje </w:t>
            </w:r>
          </w:p>
        </w:tc>
        <w:tc>
          <w:tcPr>
            <w:tcW w:w="3261" w:type="dxa"/>
            <w:vAlign w:val="center"/>
          </w:tcPr>
          <w:p w:rsidR="00897D61" w:rsidRDefault="00897D61" w:rsidP="00C671CC">
            <w:r w:rsidRPr="00BA042B">
              <w:rPr>
                <w:i/>
                <w:iCs/>
              </w:rPr>
              <w:t>Propylea quatuordecimpunctata</w:t>
            </w:r>
            <w:r>
              <w:t xml:space="preserve"> </w:t>
            </w:r>
          </w:p>
        </w:tc>
      </w:tr>
      <w:tr w:rsidR="00897D61" w:rsidTr="00A80BB2">
        <w:tc>
          <w:tcPr>
            <w:tcW w:w="3827" w:type="dxa"/>
            <w:vAlign w:val="center"/>
          </w:tcPr>
          <w:p w:rsidR="00897D61" w:rsidRDefault="00897D61" w:rsidP="00C671CC">
            <w:r w:rsidRPr="00BA042B">
              <w:t xml:space="preserve">Tienstippelig lieveheersbeestje </w:t>
            </w:r>
          </w:p>
        </w:tc>
        <w:tc>
          <w:tcPr>
            <w:tcW w:w="3261" w:type="dxa"/>
            <w:vAlign w:val="center"/>
          </w:tcPr>
          <w:p w:rsidR="00897D61" w:rsidRDefault="00897D61" w:rsidP="00C671CC">
            <w:r w:rsidRPr="00BA042B">
              <w:rPr>
                <w:i/>
                <w:iCs/>
              </w:rPr>
              <w:t>Adalia decempunctata</w:t>
            </w:r>
            <w:r>
              <w:t xml:space="preserve"> </w:t>
            </w:r>
          </w:p>
        </w:tc>
      </w:tr>
      <w:tr w:rsidR="00897D61" w:rsidTr="00A80BB2">
        <w:tc>
          <w:tcPr>
            <w:tcW w:w="3827" w:type="dxa"/>
            <w:vAlign w:val="center"/>
          </w:tcPr>
          <w:p w:rsidR="00897D61" w:rsidRDefault="00897D61" w:rsidP="00C671CC">
            <w:r>
              <w:t xml:space="preserve">Veelstippig </w:t>
            </w:r>
            <w:r w:rsidRPr="00BA042B">
              <w:t xml:space="preserve">Aziatisch lieveheersbeestje </w:t>
            </w:r>
          </w:p>
        </w:tc>
        <w:tc>
          <w:tcPr>
            <w:tcW w:w="3261" w:type="dxa"/>
            <w:vAlign w:val="center"/>
          </w:tcPr>
          <w:p w:rsidR="00897D61" w:rsidRPr="00A80BB2" w:rsidRDefault="00897D61" w:rsidP="00C671CC">
            <w:pPr>
              <w:rPr>
                <w:i/>
                <w:iCs/>
              </w:rPr>
            </w:pPr>
            <w:r w:rsidRPr="00A80BB2">
              <w:rPr>
                <w:i/>
                <w:iCs/>
              </w:rPr>
              <w:t>Harmonia axyridis f. succinea</w:t>
            </w:r>
          </w:p>
        </w:tc>
      </w:tr>
      <w:tr w:rsidR="00897D61" w:rsidTr="00564F6E">
        <w:tc>
          <w:tcPr>
            <w:tcW w:w="3827" w:type="dxa"/>
          </w:tcPr>
          <w:p w:rsidR="00897D61" w:rsidRDefault="00897D61" w:rsidP="00A80BB2">
            <w:r>
              <w:t>Viervlekkig Aziatisch liveheersbeestje</w:t>
            </w:r>
          </w:p>
        </w:tc>
        <w:tc>
          <w:tcPr>
            <w:tcW w:w="3261" w:type="dxa"/>
            <w:vAlign w:val="center"/>
          </w:tcPr>
          <w:p w:rsidR="00897D61" w:rsidRPr="00A80BB2" w:rsidRDefault="00897D61" w:rsidP="00A80BB2">
            <w:pPr>
              <w:rPr>
                <w:i/>
                <w:iCs/>
              </w:rPr>
            </w:pPr>
            <w:r w:rsidRPr="00A80BB2">
              <w:rPr>
                <w:i/>
                <w:iCs/>
              </w:rPr>
              <w:t>Harmonia axyridis f. spectabilis</w:t>
            </w:r>
          </w:p>
        </w:tc>
      </w:tr>
      <w:tr w:rsidR="00897D61" w:rsidTr="00A80BB2">
        <w:tc>
          <w:tcPr>
            <w:tcW w:w="3827" w:type="dxa"/>
            <w:vAlign w:val="center"/>
          </w:tcPr>
          <w:p w:rsidR="00897D61" w:rsidRDefault="00897D61" w:rsidP="00C671CC">
            <w:r w:rsidRPr="00BA042B">
              <w:t xml:space="preserve">Zevenstippelig lieveheersbeestje </w:t>
            </w:r>
          </w:p>
        </w:tc>
        <w:tc>
          <w:tcPr>
            <w:tcW w:w="3261" w:type="dxa"/>
            <w:vAlign w:val="center"/>
          </w:tcPr>
          <w:p w:rsidR="00897D61" w:rsidRDefault="00897D61" w:rsidP="00C671CC">
            <w:r w:rsidRPr="00BA042B">
              <w:rPr>
                <w:i/>
                <w:iCs/>
              </w:rPr>
              <w:t>Coccinella septempunctata</w:t>
            </w:r>
            <w:r>
              <w:t xml:space="preserve"> </w:t>
            </w:r>
          </w:p>
        </w:tc>
      </w:tr>
      <w:tr w:rsidR="00A80BB2" w:rsidRPr="00263700" w:rsidTr="00A80BB2">
        <w:tc>
          <w:tcPr>
            <w:tcW w:w="3827" w:type="dxa"/>
            <w:vAlign w:val="center"/>
          </w:tcPr>
          <w:p w:rsidR="00A80BB2" w:rsidRPr="00263700" w:rsidRDefault="00A80BB2" w:rsidP="00A80BB2">
            <w:pPr>
              <w:rPr>
                <w:b/>
                <w:bCs/>
              </w:rPr>
            </w:pPr>
            <w:r w:rsidRPr="00263700">
              <w:rPr>
                <w:b/>
                <w:bCs/>
              </w:rPr>
              <w:lastRenderedPageBreak/>
              <w:t xml:space="preserve">Bijen </w:t>
            </w:r>
            <w:r w:rsidR="00A90342">
              <w:rPr>
                <w:b/>
                <w:bCs/>
              </w:rPr>
              <w:t>(1)</w:t>
            </w:r>
          </w:p>
        </w:tc>
        <w:tc>
          <w:tcPr>
            <w:tcW w:w="3261" w:type="dxa"/>
            <w:vAlign w:val="center"/>
          </w:tcPr>
          <w:p w:rsidR="00A80BB2" w:rsidRPr="00263700" w:rsidRDefault="00A80BB2" w:rsidP="00A80BB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Hymenoptera </w:t>
            </w:r>
          </w:p>
        </w:tc>
      </w:tr>
      <w:tr w:rsidR="00A80BB2" w:rsidTr="00A80BB2">
        <w:tc>
          <w:tcPr>
            <w:tcW w:w="3827" w:type="dxa"/>
            <w:vAlign w:val="center"/>
          </w:tcPr>
          <w:p w:rsidR="00A80BB2" w:rsidRDefault="00A80BB2" w:rsidP="00A80BB2">
            <w:r w:rsidRPr="00BA042B">
              <w:t xml:space="preserve">Akkerhommel </w:t>
            </w:r>
          </w:p>
        </w:tc>
        <w:tc>
          <w:tcPr>
            <w:tcW w:w="3261" w:type="dxa"/>
            <w:vAlign w:val="center"/>
          </w:tcPr>
          <w:p w:rsidR="00A80BB2" w:rsidRDefault="00A80BB2" w:rsidP="00A80BB2">
            <w:r w:rsidRPr="00BA042B">
              <w:rPr>
                <w:i/>
                <w:iCs/>
              </w:rPr>
              <w:t>Bombus pascuorum</w:t>
            </w:r>
            <w:r>
              <w:t xml:space="preserve"> </w:t>
            </w:r>
          </w:p>
        </w:tc>
      </w:tr>
      <w:tr w:rsidR="00A80BB2" w:rsidTr="00A80BB2">
        <w:tc>
          <w:tcPr>
            <w:tcW w:w="3827" w:type="dxa"/>
            <w:vAlign w:val="center"/>
          </w:tcPr>
          <w:p w:rsidR="00A80BB2" w:rsidRPr="00BA042B" w:rsidRDefault="00A80BB2" w:rsidP="00A80BB2"/>
        </w:tc>
        <w:tc>
          <w:tcPr>
            <w:tcW w:w="3261" w:type="dxa"/>
            <w:vAlign w:val="center"/>
          </w:tcPr>
          <w:p w:rsidR="00A80BB2" w:rsidRPr="00BA042B" w:rsidRDefault="00A80BB2" w:rsidP="00A80BB2">
            <w:pPr>
              <w:rPr>
                <w:i/>
                <w:iCs/>
              </w:rPr>
            </w:pPr>
          </w:p>
        </w:tc>
      </w:tr>
      <w:tr w:rsidR="00A80BB2" w:rsidRPr="00263700" w:rsidTr="00A80BB2">
        <w:tc>
          <w:tcPr>
            <w:tcW w:w="3827" w:type="dxa"/>
            <w:vAlign w:val="center"/>
          </w:tcPr>
          <w:p w:rsidR="00A80BB2" w:rsidRPr="00263700" w:rsidRDefault="00A80BB2" w:rsidP="00A80BB2">
            <w:pPr>
              <w:rPr>
                <w:b/>
                <w:bCs/>
              </w:rPr>
            </w:pPr>
            <w:r w:rsidRPr="00263700">
              <w:rPr>
                <w:b/>
                <w:bCs/>
              </w:rPr>
              <w:t>Wespen</w:t>
            </w:r>
            <w:r w:rsidR="00A90342">
              <w:rPr>
                <w:b/>
                <w:bCs/>
              </w:rPr>
              <w:t xml:space="preserve"> (7)</w:t>
            </w:r>
            <w:r w:rsidRPr="00263700">
              <w:rPr>
                <w:b/>
                <w:bCs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A80BB2" w:rsidRPr="00263700" w:rsidRDefault="00A80BB2" w:rsidP="00A80BB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Hymenoptera </w:t>
            </w: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Default="008C43EF" w:rsidP="00A80BB2">
            <w:r w:rsidRPr="00BA042B">
              <w:rPr>
                <w:i/>
                <w:iCs/>
              </w:rPr>
              <w:t>Apechthis rufata</w:t>
            </w:r>
            <w:r w:rsidRPr="00BA042B">
              <w:t xml:space="preserve"> </w:t>
            </w:r>
          </w:p>
        </w:tc>
        <w:tc>
          <w:tcPr>
            <w:tcW w:w="3261" w:type="dxa"/>
            <w:vAlign w:val="center"/>
          </w:tcPr>
          <w:p w:rsidR="008C43EF" w:rsidRDefault="008C43EF" w:rsidP="00A80BB2">
            <w:r w:rsidRPr="00BA042B">
              <w:rPr>
                <w:i/>
                <w:iCs/>
              </w:rPr>
              <w:t>Apechthis rufata</w:t>
            </w:r>
            <w:r>
              <w:t xml:space="preserve"> </w:t>
            </w: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Default="008C43EF" w:rsidP="00A80BB2">
            <w:r w:rsidRPr="00BA042B">
              <w:rPr>
                <w:i/>
                <w:iCs/>
              </w:rPr>
              <w:t>Ectemnius cavifrons</w:t>
            </w:r>
            <w:r w:rsidRPr="00BA042B">
              <w:t xml:space="preserve"> </w:t>
            </w:r>
          </w:p>
        </w:tc>
        <w:tc>
          <w:tcPr>
            <w:tcW w:w="3261" w:type="dxa"/>
            <w:vAlign w:val="center"/>
          </w:tcPr>
          <w:p w:rsidR="008C43EF" w:rsidRDefault="008C43EF" w:rsidP="00A80BB2">
            <w:r w:rsidRPr="00BA042B">
              <w:rPr>
                <w:i/>
                <w:iCs/>
              </w:rPr>
              <w:t>Ectemnius cavifrons</w:t>
            </w:r>
            <w:r>
              <w:t xml:space="preserve"> </w:t>
            </w: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Default="008C43EF" w:rsidP="00A80BB2">
            <w:r w:rsidRPr="00BA042B">
              <w:t xml:space="preserve">Europese Hoornaar </w:t>
            </w:r>
          </w:p>
        </w:tc>
        <w:tc>
          <w:tcPr>
            <w:tcW w:w="3261" w:type="dxa"/>
            <w:vAlign w:val="center"/>
          </w:tcPr>
          <w:p w:rsidR="008C43EF" w:rsidRDefault="008C43EF" w:rsidP="00A80BB2">
            <w:r w:rsidRPr="00BA042B">
              <w:rPr>
                <w:i/>
                <w:iCs/>
              </w:rPr>
              <w:t>Vespa crabro</w:t>
            </w:r>
            <w:r>
              <w:t xml:space="preserve"> </w:t>
            </w: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Default="008C43EF" w:rsidP="00A80BB2">
            <w:r w:rsidRPr="00BA042B">
              <w:t xml:space="preserve">Gewone vliegendoder </w:t>
            </w:r>
          </w:p>
        </w:tc>
        <w:tc>
          <w:tcPr>
            <w:tcW w:w="3261" w:type="dxa"/>
            <w:vAlign w:val="center"/>
          </w:tcPr>
          <w:p w:rsidR="008C43EF" w:rsidRDefault="008C43EF" w:rsidP="00A80BB2">
            <w:r w:rsidRPr="00BA042B">
              <w:rPr>
                <w:i/>
                <w:iCs/>
              </w:rPr>
              <w:t>Mellinus arvensis</w:t>
            </w:r>
            <w:r>
              <w:t xml:space="preserve"> </w:t>
            </w: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Default="008C43EF" w:rsidP="00A80BB2">
            <w:r w:rsidRPr="00BA042B">
              <w:t xml:space="preserve">Gewone wesp </w:t>
            </w:r>
          </w:p>
        </w:tc>
        <w:tc>
          <w:tcPr>
            <w:tcW w:w="3261" w:type="dxa"/>
            <w:vAlign w:val="center"/>
          </w:tcPr>
          <w:p w:rsidR="008C43EF" w:rsidRDefault="008C43EF" w:rsidP="00A80BB2">
            <w:r w:rsidRPr="00BA042B">
              <w:rPr>
                <w:i/>
                <w:iCs/>
              </w:rPr>
              <w:t>Vespula vulgaris</w:t>
            </w:r>
            <w:r>
              <w:t xml:space="preserve"> </w:t>
            </w: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Default="008C43EF" w:rsidP="00A80BB2">
            <w:r w:rsidRPr="00BA042B">
              <w:rPr>
                <w:i/>
                <w:iCs/>
              </w:rPr>
              <w:t>Hoplismenus terrificus</w:t>
            </w:r>
            <w:r w:rsidRPr="00BA042B">
              <w:t xml:space="preserve"> </w:t>
            </w:r>
          </w:p>
        </w:tc>
        <w:tc>
          <w:tcPr>
            <w:tcW w:w="3261" w:type="dxa"/>
            <w:vAlign w:val="center"/>
          </w:tcPr>
          <w:p w:rsidR="008C43EF" w:rsidRDefault="008C43EF" w:rsidP="00A80BB2">
            <w:r w:rsidRPr="00BA042B">
              <w:rPr>
                <w:i/>
                <w:iCs/>
              </w:rPr>
              <w:t>Hoplismenus terrificus</w:t>
            </w:r>
            <w:r>
              <w:t xml:space="preserve"> </w:t>
            </w: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Pr="00BA042B" w:rsidRDefault="008C43EF" w:rsidP="00A80BB2">
            <w:r>
              <w:t>Schildwesp onbekend</w:t>
            </w:r>
          </w:p>
        </w:tc>
        <w:tc>
          <w:tcPr>
            <w:tcW w:w="3261" w:type="dxa"/>
            <w:vAlign w:val="center"/>
          </w:tcPr>
          <w:p w:rsidR="008C43EF" w:rsidRPr="00BA042B" w:rsidRDefault="008C43EF" w:rsidP="00A80BB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Braconidae </w:t>
            </w:r>
          </w:p>
        </w:tc>
      </w:tr>
      <w:tr w:rsidR="003C5C53" w:rsidTr="00A80BB2">
        <w:tc>
          <w:tcPr>
            <w:tcW w:w="3827" w:type="dxa"/>
            <w:vAlign w:val="center"/>
          </w:tcPr>
          <w:p w:rsidR="003C5C53" w:rsidRDefault="003C5C53" w:rsidP="00A80BB2"/>
        </w:tc>
        <w:tc>
          <w:tcPr>
            <w:tcW w:w="3261" w:type="dxa"/>
            <w:vAlign w:val="center"/>
          </w:tcPr>
          <w:p w:rsidR="003C5C53" w:rsidRDefault="003C5C53" w:rsidP="00A80BB2">
            <w:pPr>
              <w:rPr>
                <w:i/>
                <w:iCs/>
              </w:rPr>
            </w:pPr>
          </w:p>
        </w:tc>
      </w:tr>
      <w:tr w:rsidR="0022673D" w:rsidRPr="0022673D" w:rsidTr="00A80BB2">
        <w:tc>
          <w:tcPr>
            <w:tcW w:w="3827" w:type="dxa"/>
            <w:vAlign w:val="center"/>
          </w:tcPr>
          <w:p w:rsidR="0022673D" w:rsidRPr="0022673D" w:rsidRDefault="0022673D" w:rsidP="00A80BB2">
            <w:pPr>
              <w:rPr>
                <w:b/>
                <w:bCs/>
              </w:rPr>
            </w:pPr>
            <w:r w:rsidRPr="0022673D">
              <w:rPr>
                <w:b/>
                <w:bCs/>
              </w:rPr>
              <w:t>Mieren</w:t>
            </w:r>
            <w:r w:rsidR="00A90342">
              <w:rPr>
                <w:b/>
                <w:bCs/>
              </w:rPr>
              <w:t xml:space="preserve"> (1)</w:t>
            </w:r>
          </w:p>
        </w:tc>
        <w:tc>
          <w:tcPr>
            <w:tcW w:w="3261" w:type="dxa"/>
            <w:vAlign w:val="center"/>
          </w:tcPr>
          <w:p w:rsidR="0022673D" w:rsidRPr="0022673D" w:rsidRDefault="0022673D" w:rsidP="00A80BB2">
            <w:pPr>
              <w:rPr>
                <w:b/>
                <w:bCs/>
                <w:i/>
                <w:iCs/>
              </w:rPr>
            </w:pPr>
            <w:r w:rsidRPr="0022673D">
              <w:rPr>
                <w:b/>
                <w:bCs/>
                <w:i/>
                <w:iCs/>
              </w:rPr>
              <w:t xml:space="preserve">Hymenoptera </w:t>
            </w:r>
          </w:p>
        </w:tc>
      </w:tr>
      <w:tr w:rsidR="00A80BB2" w:rsidTr="00A80BB2">
        <w:tc>
          <w:tcPr>
            <w:tcW w:w="3827" w:type="dxa"/>
            <w:vAlign w:val="center"/>
          </w:tcPr>
          <w:p w:rsidR="00A80BB2" w:rsidRPr="00BA042B" w:rsidRDefault="0022673D" w:rsidP="00A80BB2">
            <w:r>
              <w:t>Steekmier onbekend</w:t>
            </w:r>
          </w:p>
        </w:tc>
        <w:tc>
          <w:tcPr>
            <w:tcW w:w="3261" w:type="dxa"/>
            <w:vAlign w:val="center"/>
          </w:tcPr>
          <w:p w:rsidR="00A80BB2" w:rsidRPr="00BA042B" w:rsidRDefault="0022673D" w:rsidP="00A80BB2">
            <w:pPr>
              <w:rPr>
                <w:i/>
                <w:iCs/>
              </w:rPr>
            </w:pPr>
            <w:r>
              <w:rPr>
                <w:i/>
                <w:iCs/>
              </w:rPr>
              <w:t>Myrmica indet.</w:t>
            </w:r>
          </w:p>
        </w:tc>
      </w:tr>
      <w:tr w:rsidR="0022673D" w:rsidTr="00A80BB2">
        <w:tc>
          <w:tcPr>
            <w:tcW w:w="3827" w:type="dxa"/>
            <w:vAlign w:val="center"/>
          </w:tcPr>
          <w:p w:rsidR="0022673D" w:rsidRDefault="0022673D" w:rsidP="00A80BB2"/>
        </w:tc>
        <w:tc>
          <w:tcPr>
            <w:tcW w:w="3261" w:type="dxa"/>
            <w:vAlign w:val="center"/>
          </w:tcPr>
          <w:p w:rsidR="0022673D" w:rsidRDefault="0022673D" w:rsidP="00A80BB2">
            <w:pPr>
              <w:rPr>
                <w:i/>
                <w:iCs/>
              </w:rPr>
            </w:pPr>
          </w:p>
        </w:tc>
      </w:tr>
      <w:tr w:rsidR="00A80BB2" w:rsidRPr="00263700" w:rsidTr="00A80BB2">
        <w:tc>
          <w:tcPr>
            <w:tcW w:w="3827" w:type="dxa"/>
            <w:vAlign w:val="center"/>
          </w:tcPr>
          <w:p w:rsidR="00A80BB2" w:rsidRPr="00263700" w:rsidRDefault="00A80BB2" w:rsidP="00A80BB2">
            <w:pPr>
              <w:rPr>
                <w:b/>
                <w:bCs/>
              </w:rPr>
            </w:pPr>
            <w:r w:rsidRPr="00263700">
              <w:rPr>
                <w:b/>
                <w:bCs/>
              </w:rPr>
              <w:t>Vliegen</w:t>
            </w:r>
            <w:r w:rsidR="00A90342">
              <w:rPr>
                <w:b/>
                <w:bCs/>
              </w:rPr>
              <w:t xml:space="preserve"> en Muggen (21+5 mineerders)</w:t>
            </w:r>
          </w:p>
        </w:tc>
        <w:tc>
          <w:tcPr>
            <w:tcW w:w="3261" w:type="dxa"/>
            <w:vAlign w:val="center"/>
          </w:tcPr>
          <w:p w:rsidR="00A80BB2" w:rsidRPr="00263700" w:rsidRDefault="00A80BB2" w:rsidP="00A80BB2">
            <w:pPr>
              <w:rPr>
                <w:b/>
                <w:bCs/>
                <w:i/>
                <w:iCs/>
              </w:rPr>
            </w:pPr>
            <w:r w:rsidRPr="00263700">
              <w:rPr>
                <w:b/>
                <w:bCs/>
                <w:i/>
                <w:iCs/>
              </w:rPr>
              <w:t xml:space="preserve">Diptera </w:t>
            </w: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Pr="00BA042B" w:rsidRDefault="008C43EF" w:rsidP="00A80BB2">
            <w:r>
              <w:t>Bladvlieg onbekend</w:t>
            </w:r>
          </w:p>
        </w:tc>
        <w:tc>
          <w:tcPr>
            <w:tcW w:w="3261" w:type="dxa"/>
            <w:vAlign w:val="center"/>
          </w:tcPr>
          <w:p w:rsidR="008C43EF" w:rsidRPr="00BA042B" w:rsidRDefault="008C43EF" w:rsidP="00A80BB2">
            <w:pPr>
              <w:rPr>
                <w:i/>
                <w:iCs/>
              </w:rPr>
            </w:pPr>
            <w:r>
              <w:rPr>
                <w:i/>
                <w:iCs/>
              </w:rPr>
              <w:t>Lauxaniidae indet.</w:t>
            </w: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Default="008C43EF" w:rsidP="00A80BB2">
            <w:r w:rsidRPr="00BA042B">
              <w:t xml:space="preserve">Blinde bij </w:t>
            </w:r>
          </w:p>
        </w:tc>
        <w:tc>
          <w:tcPr>
            <w:tcW w:w="3261" w:type="dxa"/>
            <w:vAlign w:val="center"/>
          </w:tcPr>
          <w:p w:rsidR="008C43EF" w:rsidRDefault="008C43EF" w:rsidP="00A80BB2">
            <w:r w:rsidRPr="00BA042B">
              <w:rPr>
                <w:i/>
                <w:iCs/>
              </w:rPr>
              <w:t>Eristalis tenax</w:t>
            </w:r>
            <w:r>
              <w:t xml:space="preserve"> </w:t>
            </w: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Pr="00BA042B" w:rsidRDefault="008C43EF" w:rsidP="00A80BB2">
            <w:r>
              <w:t>Bromvlieg onbekend</w:t>
            </w:r>
          </w:p>
        </w:tc>
        <w:tc>
          <w:tcPr>
            <w:tcW w:w="3261" w:type="dxa"/>
            <w:vAlign w:val="center"/>
          </w:tcPr>
          <w:p w:rsidR="008C43EF" w:rsidRPr="00BA042B" w:rsidRDefault="008C43EF" w:rsidP="00A80BB2">
            <w:pPr>
              <w:rPr>
                <w:i/>
                <w:iCs/>
              </w:rPr>
            </w:pPr>
            <w:r>
              <w:rPr>
                <w:i/>
                <w:iCs/>
              </w:rPr>
              <w:t>Calliphora spec.</w:t>
            </w: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Default="008C43EF" w:rsidP="00A80BB2">
            <w:r w:rsidRPr="00BA042B">
              <w:t xml:space="preserve">Bruine langsprietslakvlieg </w:t>
            </w:r>
          </w:p>
        </w:tc>
        <w:tc>
          <w:tcPr>
            <w:tcW w:w="3261" w:type="dxa"/>
            <w:vAlign w:val="center"/>
          </w:tcPr>
          <w:p w:rsidR="008C43EF" w:rsidRDefault="008C43EF" w:rsidP="00A80BB2">
            <w:r w:rsidRPr="00BA042B">
              <w:rPr>
                <w:i/>
                <w:iCs/>
              </w:rPr>
              <w:t>Sepedon spinipes</w:t>
            </w:r>
            <w:r>
              <w:t xml:space="preserve"> </w:t>
            </w: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Default="008C43EF" w:rsidP="00A80BB2">
            <w:r>
              <w:t>Dambordvlieg onbekend</w:t>
            </w:r>
          </w:p>
        </w:tc>
        <w:tc>
          <w:tcPr>
            <w:tcW w:w="3261" w:type="dxa"/>
            <w:vAlign w:val="center"/>
          </w:tcPr>
          <w:p w:rsidR="008C43EF" w:rsidRDefault="008C43EF" w:rsidP="00A80BB2">
            <w:pPr>
              <w:rPr>
                <w:i/>
                <w:iCs/>
              </w:rPr>
            </w:pPr>
            <w:r>
              <w:rPr>
                <w:i/>
                <w:iCs/>
              </w:rPr>
              <w:t>Sarcophaga spec.</w:t>
            </w: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Default="008C43EF" w:rsidP="00A80BB2">
            <w:r w:rsidRPr="00BA042B">
              <w:t xml:space="preserve">Gele snipvlieg </w:t>
            </w:r>
          </w:p>
        </w:tc>
        <w:tc>
          <w:tcPr>
            <w:tcW w:w="3261" w:type="dxa"/>
            <w:vAlign w:val="center"/>
          </w:tcPr>
          <w:p w:rsidR="008C43EF" w:rsidRDefault="008C43EF" w:rsidP="00A80BB2">
            <w:r w:rsidRPr="00BA042B">
              <w:rPr>
                <w:i/>
                <w:iCs/>
              </w:rPr>
              <w:t>Rhagio tringarius</w:t>
            </w:r>
            <w:r>
              <w:t xml:space="preserve"> </w:t>
            </w: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Default="008C43EF" w:rsidP="00A80BB2">
            <w:r w:rsidRPr="00BA042B">
              <w:t xml:space="preserve">Gewone pendelvlieg </w:t>
            </w:r>
          </w:p>
        </w:tc>
        <w:tc>
          <w:tcPr>
            <w:tcW w:w="3261" w:type="dxa"/>
            <w:vAlign w:val="center"/>
          </w:tcPr>
          <w:p w:rsidR="008C43EF" w:rsidRDefault="008C43EF" w:rsidP="00A80BB2">
            <w:r w:rsidRPr="00BA042B">
              <w:rPr>
                <w:i/>
                <w:iCs/>
              </w:rPr>
              <w:t>Helophilus pendulus</w:t>
            </w:r>
            <w:r>
              <w:t xml:space="preserve"> </w:t>
            </w: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Default="008C43EF" w:rsidP="00A80BB2">
            <w:r w:rsidRPr="00BA042B">
              <w:t xml:space="preserve">Gewone rode bladloper </w:t>
            </w:r>
          </w:p>
        </w:tc>
        <w:tc>
          <w:tcPr>
            <w:tcW w:w="3261" w:type="dxa"/>
            <w:vAlign w:val="center"/>
          </w:tcPr>
          <w:p w:rsidR="008C43EF" w:rsidRDefault="008C43EF" w:rsidP="00A80BB2">
            <w:r w:rsidRPr="00BA042B">
              <w:rPr>
                <w:i/>
                <w:iCs/>
              </w:rPr>
              <w:t>Xylota segnis</w:t>
            </w: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Default="008C43EF" w:rsidP="00A80BB2">
            <w:r>
              <w:t>Grasvlieg onbekend</w:t>
            </w:r>
          </w:p>
        </w:tc>
        <w:tc>
          <w:tcPr>
            <w:tcW w:w="3261" w:type="dxa"/>
            <w:vAlign w:val="center"/>
          </w:tcPr>
          <w:p w:rsidR="008C43EF" w:rsidRDefault="008C43EF" w:rsidP="00A80BB2">
            <w:pPr>
              <w:rPr>
                <w:i/>
                <w:iCs/>
              </w:rPr>
            </w:pPr>
            <w:r>
              <w:rPr>
                <w:i/>
                <w:iCs/>
              </w:rPr>
              <w:t>Geomyza spec.</w:t>
            </w: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Pr="00BA042B" w:rsidRDefault="008C43EF" w:rsidP="00A80BB2">
            <w:r>
              <w:t>Groene vleesvlieg onbekend</w:t>
            </w:r>
          </w:p>
        </w:tc>
        <w:tc>
          <w:tcPr>
            <w:tcW w:w="3261" w:type="dxa"/>
            <w:vAlign w:val="center"/>
          </w:tcPr>
          <w:p w:rsidR="008C43EF" w:rsidRPr="00BA042B" w:rsidRDefault="008C43EF" w:rsidP="00A80BB2">
            <w:pPr>
              <w:rPr>
                <w:i/>
                <w:iCs/>
              </w:rPr>
            </w:pPr>
            <w:r>
              <w:rPr>
                <w:i/>
                <w:iCs/>
              </w:rPr>
              <w:t>Lucilia spec.</w:t>
            </w: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Default="008C43EF" w:rsidP="00A80BB2">
            <w:r w:rsidRPr="00BA042B">
              <w:t xml:space="preserve">Herfstmetaalwapenvlieg </w:t>
            </w:r>
          </w:p>
        </w:tc>
        <w:tc>
          <w:tcPr>
            <w:tcW w:w="3261" w:type="dxa"/>
            <w:vAlign w:val="center"/>
          </w:tcPr>
          <w:p w:rsidR="008C43EF" w:rsidRDefault="008C43EF" w:rsidP="00A80BB2">
            <w:r w:rsidRPr="00BA042B">
              <w:rPr>
                <w:i/>
                <w:iCs/>
              </w:rPr>
              <w:t>Sargus bipunctatus</w:t>
            </w:r>
            <w:r>
              <w:t xml:space="preserve"> </w:t>
            </w: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Default="008C43EF" w:rsidP="00A80BB2">
            <w:r w:rsidRPr="00BA042B">
              <w:t xml:space="preserve">Herfstvlieg </w:t>
            </w:r>
          </w:p>
        </w:tc>
        <w:tc>
          <w:tcPr>
            <w:tcW w:w="3261" w:type="dxa"/>
            <w:vAlign w:val="center"/>
          </w:tcPr>
          <w:p w:rsidR="008C43EF" w:rsidRDefault="008C43EF" w:rsidP="00A80BB2">
            <w:r w:rsidRPr="00BA042B">
              <w:rPr>
                <w:i/>
                <w:iCs/>
              </w:rPr>
              <w:t>Musca autumnalis</w:t>
            </w:r>
            <w:r>
              <w:t xml:space="preserve"> </w:t>
            </w: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Default="008C43EF" w:rsidP="00A80BB2">
            <w:r w:rsidRPr="00BA042B">
              <w:t xml:space="preserve">Kegelbijvlieg </w:t>
            </w:r>
          </w:p>
        </w:tc>
        <w:tc>
          <w:tcPr>
            <w:tcW w:w="3261" w:type="dxa"/>
            <w:vAlign w:val="center"/>
          </w:tcPr>
          <w:p w:rsidR="008C43EF" w:rsidRDefault="008C43EF" w:rsidP="00A80BB2">
            <w:r w:rsidRPr="00BA042B">
              <w:rPr>
                <w:i/>
                <w:iCs/>
              </w:rPr>
              <w:t>Eristalis pertinax</w:t>
            </w:r>
            <w:r>
              <w:t xml:space="preserve"> </w:t>
            </w: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Default="008C43EF" w:rsidP="00A80BB2">
            <w:r w:rsidRPr="00BA042B">
              <w:rPr>
                <w:i/>
                <w:iCs/>
              </w:rPr>
              <w:t>Minettia longipennis</w:t>
            </w:r>
            <w:r w:rsidRPr="00BA042B">
              <w:t xml:space="preserve"> </w:t>
            </w:r>
          </w:p>
        </w:tc>
        <w:tc>
          <w:tcPr>
            <w:tcW w:w="3261" w:type="dxa"/>
            <w:vAlign w:val="center"/>
          </w:tcPr>
          <w:p w:rsidR="008C43EF" w:rsidRDefault="008C43EF" w:rsidP="00A80BB2">
            <w:r w:rsidRPr="00BA042B">
              <w:rPr>
                <w:i/>
                <w:iCs/>
              </w:rPr>
              <w:t>Minettia longipennis</w:t>
            </w:r>
            <w:r>
              <w:t xml:space="preserve"> </w:t>
            </w:r>
          </w:p>
        </w:tc>
      </w:tr>
      <w:tr w:rsidR="008C43EF" w:rsidTr="002036FE">
        <w:tc>
          <w:tcPr>
            <w:tcW w:w="3827" w:type="dxa"/>
            <w:vAlign w:val="center"/>
          </w:tcPr>
          <w:p w:rsidR="008C43EF" w:rsidRDefault="008C43EF" w:rsidP="00203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Morellia spec.</w:t>
            </w:r>
          </w:p>
        </w:tc>
        <w:tc>
          <w:tcPr>
            <w:tcW w:w="3261" w:type="dxa"/>
            <w:vAlign w:val="center"/>
          </w:tcPr>
          <w:p w:rsidR="008C43EF" w:rsidRDefault="008C43EF" w:rsidP="002036FE">
            <w:r w:rsidRPr="00A80BB2">
              <w:rPr>
                <w:i/>
                <w:iCs/>
              </w:rPr>
              <w:t>Morellia spec.</w:t>
            </w:r>
            <w:r w:rsidRPr="00A80BB2">
              <w:t xml:space="preserve"> </w:t>
            </w: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Pr="00BA042B" w:rsidRDefault="008C43EF" w:rsidP="00A80BB2">
            <w:r>
              <w:t>Pollenia spec.</w:t>
            </w:r>
          </w:p>
        </w:tc>
        <w:tc>
          <w:tcPr>
            <w:tcW w:w="3261" w:type="dxa"/>
            <w:vAlign w:val="center"/>
          </w:tcPr>
          <w:p w:rsidR="008C43EF" w:rsidRPr="00BA042B" w:rsidRDefault="008C43EF" w:rsidP="00A80BB2">
            <w:pPr>
              <w:rPr>
                <w:i/>
                <w:iCs/>
              </w:rPr>
            </w:pPr>
            <w:r>
              <w:rPr>
                <w:i/>
                <w:iCs/>
              </w:rPr>
              <w:t>Pollenia spec.</w:t>
            </w: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Default="008C43EF" w:rsidP="00A80BB2">
            <w:r w:rsidRPr="00BA042B">
              <w:t xml:space="preserve">Schorsvlieg </w:t>
            </w:r>
          </w:p>
        </w:tc>
        <w:tc>
          <w:tcPr>
            <w:tcW w:w="3261" w:type="dxa"/>
            <w:vAlign w:val="center"/>
          </w:tcPr>
          <w:p w:rsidR="008C43EF" w:rsidRDefault="008C43EF" w:rsidP="00A80BB2">
            <w:r w:rsidRPr="00BA042B">
              <w:rPr>
                <w:i/>
                <w:iCs/>
              </w:rPr>
              <w:t>Mesembrina meridiana</w:t>
            </w:r>
            <w:r>
              <w:t xml:space="preserve"> </w:t>
            </w: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Default="008C43EF" w:rsidP="00A80BB2">
            <w:r w:rsidRPr="00BA042B">
              <w:t xml:space="preserve">Slanke driehoekszweefvlieg </w:t>
            </w:r>
          </w:p>
        </w:tc>
        <w:tc>
          <w:tcPr>
            <w:tcW w:w="3261" w:type="dxa"/>
            <w:vAlign w:val="center"/>
          </w:tcPr>
          <w:p w:rsidR="008C43EF" w:rsidRDefault="008C43EF" w:rsidP="00A80BB2">
            <w:r w:rsidRPr="00BA042B">
              <w:rPr>
                <w:i/>
                <w:iCs/>
              </w:rPr>
              <w:t>Melanostoma scalare</w:t>
            </w:r>
            <w:r>
              <w:t xml:space="preserve"> </w:t>
            </w: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Default="008C43EF" w:rsidP="00A80BB2">
            <w:r>
              <w:t>Sluipvlieg onbekend</w:t>
            </w:r>
          </w:p>
        </w:tc>
        <w:tc>
          <w:tcPr>
            <w:tcW w:w="3261" w:type="dxa"/>
            <w:vAlign w:val="center"/>
          </w:tcPr>
          <w:p w:rsidR="008C43EF" w:rsidRDefault="008C43EF" w:rsidP="00A80BB2">
            <w:pPr>
              <w:rPr>
                <w:i/>
                <w:iCs/>
              </w:rPr>
            </w:pPr>
            <w:r>
              <w:rPr>
                <w:i/>
                <w:iCs/>
              </w:rPr>
              <w:t>Tachina fera/magnicornis</w:t>
            </w: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Default="008C43EF" w:rsidP="00A80BB2">
            <w:r w:rsidRPr="00BA042B">
              <w:t xml:space="preserve">Strontvlieg </w:t>
            </w:r>
          </w:p>
        </w:tc>
        <w:tc>
          <w:tcPr>
            <w:tcW w:w="3261" w:type="dxa"/>
            <w:vAlign w:val="center"/>
          </w:tcPr>
          <w:p w:rsidR="008C43EF" w:rsidRDefault="008C43EF" w:rsidP="00A80BB2">
            <w:r w:rsidRPr="00BA042B">
              <w:rPr>
                <w:i/>
                <w:iCs/>
              </w:rPr>
              <w:t>Scathophaga stercoraria</w:t>
            </w:r>
            <w:r>
              <w:t xml:space="preserve"> </w:t>
            </w: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Pr="00BA042B" w:rsidRDefault="008C43EF" w:rsidP="00A80BB2">
            <w:r>
              <w:t>Wenkvliegje onbekend</w:t>
            </w:r>
          </w:p>
        </w:tc>
        <w:tc>
          <w:tcPr>
            <w:tcW w:w="3261" w:type="dxa"/>
            <w:vAlign w:val="center"/>
          </w:tcPr>
          <w:p w:rsidR="008C43EF" w:rsidRPr="00BA042B" w:rsidRDefault="008C43EF" w:rsidP="00A80BB2">
            <w:pPr>
              <w:rPr>
                <w:i/>
                <w:iCs/>
              </w:rPr>
            </w:pPr>
            <w:r>
              <w:rPr>
                <w:i/>
                <w:iCs/>
              </w:rPr>
              <w:t>Sepsis spec.</w:t>
            </w:r>
          </w:p>
        </w:tc>
      </w:tr>
      <w:tr w:rsidR="009F1635" w:rsidTr="00A80BB2">
        <w:tc>
          <w:tcPr>
            <w:tcW w:w="3827" w:type="dxa"/>
            <w:vAlign w:val="center"/>
          </w:tcPr>
          <w:p w:rsidR="009F1635" w:rsidRDefault="009F1635" w:rsidP="00A80BB2"/>
        </w:tc>
        <w:tc>
          <w:tcPr>
            <w:tcW w:w="3261" w:type="dxa"/>
            <w:vAlign w:val="center"/>
          </w:tcPr>
          <w:p w:rsidR="009F1635" w:rsidRDefault="009F1635" w:rsidP="00A80BB2">
            <w:pPr>
              <w:rPr>
                <w:i/>
                <w:iCs/>
              </w:rPr>
            </w:pPr>
          </w:p>
        </w:tc>
      </w:tr>
      <w:tr w:rsidR="00A80BB2" w:rsidRPr="001A0C15" w:rsidTr="00A80BB2">
        <w:tc>
          <w:tcPr>
            <w:tcW w:w="3827" w:type="dxa"/>
            <w:vAlign w:val="center"/>
          </w:tcPr>
          <w:p w:rsidR="00A80BB2" w:rsidRPr="001A0C15" w:rsidRDefault="00A80BB2" w:rsidP="00A80BB2">
            <w:pPr>
              <w:rPr>
                <w:b/>
                <w:bCs/>
              </w:rPr>
            </w:pPr>
            <w:r w:rsidRPr="001A0C15">
              <w:rPr>
                <w:b/>
                <w:bCs/>
              </w:rPr>
              <w:t xml:space="preserve">Spinnen </w:t>
            </w:r>
            <w:r w:rsidR="00A90342">
              <w:rPr>
                <w:b/>
                <w:bCs/>
              </w:rPr>
              <w:t>(4)</w:t>
            </w:r>
          </w:p>
        </w:tc>
        <w:tc>
          <w:tcPr>
            <w:tcW w:w="3261" w:type="dxa"/>
            <w:vAlign w:val="center"/>
          </w:tcPr>
          <w:p w:rsidR="00A80BB2" w:rsidRPr="001A0C15" w:rsidRDefault="00A80BB2" w:rsidP="00A80BB2">
            <w:pPr>
              <w:rPr>
                <w:b/>
                <w:bCs/>
                <w:i/>
                <w:iCs/>
              </w:rPr>
            </w:pPr>
            <w:r w:rsidRPr="001A0C15">
              <w:rPr>
                <w:b/>
                <w:bCs/>
                <w:i/>
                <w:iCs/>
              </w:rPr>
              <w:t xml:space="preserve">Araneae </w:t>
            </w:r>
          </w:p>
        </w:tc>
      </w:tr>
      <w:tr w:rsidR="008C43EF" w:rsidTr="002036FE">
        <w:tc>
          <w:tcPr>
            <w:tcW w:w="3827" w:type="dxa"/>
            <w:vAlign w:val="center"/>
          </w:tcPr>
          <w:p w:rsidR="008C43EF" w:rsidRPr="00A80BB2" w:rsidRDefault="008C43EF" w:rsidP="002036FE">
            <w:r>
              <w:t>Komkommerspin onbekend</w:t>
            </w:r>
          </w:p>
        </w:tc>
        <w:tc>
          <w:tcPr>
            <w:tcW w:w="3261" w:type="dxa"/>
            <w:vAlign w:val="center"/>
          </w:tcPr>
          <w:p w:rsidR="008C43EF" w:rsidRPr="00A80BB2" w:rsidRDefault="008C43EF" w:rsidP="002036FE">
            <w:pPr>
              <w:rPr>
                <w:i/>
                <w:iCs/>
              </w:rPr>
            </w:pPr>
            <w:r>
              <w:rPr>
                <w:i/>
                <w:iCs/>
              </w:rPr>
              <w:t>Araniella spec.</w:t>
            </w: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Pr="00BA042B" w:rsidRDefault="008C43EF" w:rsidP="00A80BB2">
            <w:r>
              <w:t>Krabspin onbekend</w:t>
            </w:r>
          </w:p>
        </w:tc>
        <w:tc>
          <w:tcPr>
            <w:tcW w:w="3261" w:type="dxa"/>
            <w:vAlign w:val="center"/>
          </w:tcPr>
          <w:p w:rsidR="008C43EF" w:rsidRPr="00BA042B" w:rsidRDefault="008C43EF" w:rsidP="00A80BB2">
            <w:pPr>
              <w:rPr>
                <w:i/>
                <w:iCs/>
              </w:rPr>
            </w:pPr>
            <w:r>
              <w:rPr>
                <w:i/>
                <w:iCs/>
              </w:rPr>
              <w:t>Xysticus spec.</w:t>
            </w: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Default="008C43EF" w:rsidP="00A80BB2">
            <w:r w:rsidRPr="00BA042B">
              <w:t xml:space="preserve">Kruisspin </w:t>
            </w:r>
          </w:p>
        </w:tc>
        <w:tc>
          <w:tcPr>
            <w:tcW w:w="3261" w:type="dxa"/>
            <w:vAlign w:val="center"/>
          </w:tcPr>
          <w:p w:rsidR="008C43EF" w:rsidRDefault="008C43EF" w:rsidP="00A80BB2">
            <w:r w:rsidRPr="00BA042B">
              <w:rPr>
                <w:i/>
                <w:iCs/>
              </w:rPr>
              <w:t>Araneus diadematus</w:t>
            </w:r>
            <w:r>
              <w:t xml:space="preserve"> </w:t>
            </w:r>
          </w:p>
        </w:tc>
      </w:tr>
      <w:tr w:rsidR="008C43EF" w:rsidTr="002036FE">
        <w:tc>
          <w:tcPr>
            <w:tcW w:w="3827" w:type="dxa"/>
            <w:vAlign w:val="center"/>
          </w:tcPr>
          <w:p w:rsidR="008C43EF" w:rsidRDefault="008C43EF" w:rsidP="002036FE">
            <w:pPr>
              <w:rPr>
                <w:rFonts w:ascii="Times New Roman" w:hAnsi="Times New Roman" w:cs="Times New Roman"/>
              </w:rPr>
            </w:pPr>
            <w:r w:rsidRPr="00A80BB2">
              <w:t xml:space="preserve">Strekspin onbekend </w:t>
            </w:r>
          </w:p>
        </w:tc>
        <w:tc>
          <w:tcPr>
            <w:tcW w:w="3261" w:type="dxa"/>
            <w:vAlign w:val="center"/>
          </w:tcPr>
          <w:p w:rsidR="008C43EF" w:rsidRDefault="008C43EF" w:rsidP="002036FE">
            <w:r w:rsidRPr="00A80BB2">
              <w:rPr>
                <w:i/>
                <w:iCs/>
              </w:rPr>
              <w:t>Tetragnatha spec.</w:t>
            </w:r>
            <w:r>
              <w:t xml:space="preserve"> </w:t>
            </w:r>
          </w:p>
        </w:tc>
      </w:tr>
      <w:tr w:rsidR="00EF4A1B" w:rsidTr="00A80BB2">
        <w:tc>
          <w:tcPr>
            <w:tcW w:w="3827" w:type="dxa"/>
            <w:vAlign w:val="center"/>
          </w:tcPr>
          <w:p w:rsidR="00EF4A1B" w:rsidRDefault="00EF4A1B" w:rsidP="00A80BB2"/>
        </w:tc>
        <w:tc>
          <w:tcPr>
            <w:tcW w:w="3261" w:type="dxa"/>
            <w:vAlign w:val="center"/>
          </w:tcPr>
          <w:p w:rsidR="00EF4A1B" w:rsidRDefault="00EF4A1B" w:rsidP="00A80BB2">
            <w:pPr>
              <w:rPr>
                <w:i/>
                <w:iCs/>
              </w:rPr>
            </w:pPr>
          </w:p>
        </w:tc>
      </w:tr>
      <w:tr w:rsidR="00A80BB2" w:rsidRPr="001A0C15" w:rsidTr="00A80BB2">
        <w:tc>
          <w:tcPr>
            <w:tcW w:w="3827" w:type="dxa"/>
            <w:vAlign w:val="center"/>
          </w:tcPr>
          <w:p w:rsidR="00A80BB2" w:rsidRPr="001A0C15" w:rsidRDefault="00A80BB2" w:rsidP="00A80BB2">
            <w:pPr>
              <w:rPr>
                <w:b/>
                <w:bCs/>
              </w:rPr>
            </w:pPr>
            <w:r w:rsidRPr="001A0C15">
              <w:rPr>
                <w:b/>
                <w:bCs/>
              </w:rPr>
              <w:t xml:space="preserve">Hooiwagens </w:t>
            </w:r>
            <w:r w:rsidR="00A90342">
              <w:rPr>
                <w:b/>
                <w:bCs/>
              </w:rPr>
              <w:t>(1)</w:t>
            </w:r>
          </w:p>
        </w:tc>
        <w:tc>
          <w:tcPr>
            <w:tcW w:w="3261" w:type="dxa"/>
            <w:vAlign w:val="center"/>
          </w:tcPr>
          <w:p w:rsidR="00A80BB2" w:rsidRPr="001A0C15" w:rsidRDefault="00A80BB2" w:rsidP="00A80BB2">
            <w:pPr>
              <w:rPr>
                <w:b/>
                <w:bCs/>
                <w:i/>
                <w:iCs/>
              </w:rPr>
            </w:pPr>
            <w:r w:rsidRPr="001A0C15">
              <w:rPr>
                <w:b/>
                <w:bCs/>
                <w:i/>
                <w:iCs/>
              </w:rPr>
              <w:t xml:space="preserve">Opiliones </w:t>
            </w:r>
          </w:p>
        </w:tc>
      </w:tr>
      <w:tr w:rsidR="00A80BB2" w:rsidTr="00A80BB2">
        <w:tc>
          <w:tcPr>
            <w:tcW w:w="3827" w:type="dxa"/>
            <w:vAlign w:val="center"/>
          </w:tcPr>
          <w:p w:rsidR="00A80BB2" w:rsidRDefault="00A80BB2" w:rsidP="00A80BB2">
            <w:r w:rsidRPr="00BA042B">
              <w:t xml:space="preserve">Drietandhooiwagen </w:t>
            </w:r>
          </w:p>
        </w:tc>
        <w:tc>
          <w:tcPr>
            <w:tcW w:w="3261" w:type="dxa"/>
            <w:vAlign w:val="center"/>
          </w:tcPr>
          <w:p w:rsidR="00A80BB2" w:rsidRDefault="00A80BB2" w:rsidP="00A80BB2">
            <w:r w:rsidRPr="00BA042B">
              <w:rPr>
                <w:i/>
                <w:iCs/>
              </w:rPr>
              <w:t>Oligolophus tridens</w:t>
            </w:r>
            <w:r>
              <w:t xml:space="preserve"> </w:t>
            </w:r>
          </w:p>
        </w:tc>
      </w:tr>
      <w:tr w:rsidR="007A78C0" w:rsidTr="00A80BB2">
        <w:tc>
          <w:tcPr>
            <w:tcW w:w="3827" w:type="dxa"/>
            <w:vAlign w:val="center"/>
          </w:tcPr>
          <w:p w:rsidR="007A78C0" w:rsidRPr="00BA042B" w:rsidRDefault="007A78C0" w:rsidP="00A80BB2"/>
        </w:tc>
        <w:tc>
          <w:tcPr>
            <w:tcW w:w="3261" w:type="dxa"/>
            <w:vAlign w:val="center"/>
          </w:tcPr>
          <w:p w:rsidR="007A78C0" w:rsidRPr="00BA042B" w:rsidRDefault="007A78C0" w:rsidP="00A80BB2">
            <w:pPr>
              <w:rPr>
                <w:i/>
                <w:iCs/>
              </w:rPr>
            </w:pPr>
          </w:p>
        </w:tc>
      </w:tr>
      <w:tr w:rsidR="00A80BB2" w:rsidRPr="001A0C15" w:rsidTr="00A80BB2">
        <w:tc>
          <w:tcPr>
            <w:tcW w:w="3827" w:type="dxa"/>
            <w:vAlign w:val="center"/>
          </w:tcPr>
          <w:p w:rsidR="00A80BB2" w:rsidRPr="001A0C15" w:rsidRDefault="00A80BB2" w:rsidP="00A80BB2">
            <w:pPr>
              <w:rPr>
                <w:b/>
                <w:bCs/>
              </w:rPr>
            </w:pPr>
            <w:r w:rsidRPr="001A0C15">
              <w:rPr>
                <w:b/>
                <w:bCs/>
              </w:rPr>
              <w:t>Overige geleedpotigen</w:t>
            </w:r>
            <w:r w:rsidR="00A90342">
              <w:rPr>
                <w:b/>
                <w:bCs/>
              </w:rPr>
              <w:t xml:space="preserve"> (1)</w:t>
            </w:r>
          </w:p>
        </w:tc>
        <w:tc>
          <w:tcPr>
            <w:tcW w:w="3261" w:type="dxa"/>
            <w:vAlign w:val="center"/>
          </w:tcPr>
          <w:p w:rsidR="00A80BB2" w:rsidRPr="001A0C15" w:rsidRDefault="00A80BB2" w:rsidP="00A80BB2">
            <w:pPr>
              <w:rPr>
                <w:b/>
                <w:bCs/>
                <w:i/>
                <w:iCs/>
              </w:rPr>
            </w:pPr>
            <w:r w:rsidRPr="001A0C15">
              <w:rPr>
                <w:b/>
                <w:bCs/>
                <w:i/>
                <w:iCs/>
              </w:rPr>
              <w:t xml:space="preserve">Arthropoda </w:t>
            </w:r>
          </w:p>
        </w:tc>
      </w:tr>
      <w:tr w:rsidR="00A80BB2" w:rsidTr="00A80BB2">
        <w:tc>
          <w:tcPr>
            <w:tcW w:w="3827" w:type="dxa"/>
            <w:vAlign w:val="center"/>
          </w:tcPr>
          <w:p w:rsidR="00A80BB2" w:rsidRDefault="00A80BB2" w:rsidP="00A80BB2">
            <w:r w:rsidRPr="00BA042B">
              <w:t xml:space="preserve">Kelderpissebed </w:t>
            </w:r>
          </w:p>
        </w:tc>
        <w:tc>
          <w:tcPr>
            <w:tcW w:w="3261" w:type="dxa"/>
            <w:vAlign w:val="center"/>
          </w:tcPr>
          <w:p w:rsidR="00A80BB2" w:rsidRDefault="00A80BB2" w:rsidP="00A80BB2">
            <w:r w:rsidRPr="00BA042B">
              <w:rPr>
                <w:i/>
                <w:iCs/>
              </w:rPr>
              <w:t>Oniscus asellus</w:t>
            </w:r>
            <w:r>
              <w:t xml:space="preserve"> </w:t>
            </w:r>
          </w:p>
        </w:tc>
      </w:tr>
      <w:tr w:rsidR="00A80BB2" w:rsidRPr="001A0C15" w:rsidTr="00A80BB2">
        <w:tc>
          <w:tcPr>
            <w:tcW w:w="3827" w:type="dxa"/>
            <w:vAlign w:val="center"/>
          </w:tcPr>
          <w:p w:rsidR="00A80BB2" w:rsidRPr="001A0C15" w:rsidRDefault="00A80BB2" w:rsidP="00A80BB2">
            <w:pPr>
              <w:rPr>
                <w:b/>
                <w:bCs/>
              </w:rPr>
            </w:pPr>
            <w:r w:rsidRPr="001A0C15">
              <w:rPr>
                <w:b/>
                <w:bCs/>
              </w:rPr>
              <w:lastRenderedPageBreak/>
              <w:t xml:space="preserve">Vogels </w:t>
            </w:r>
          </w:p>
        </w:tc>
        <w:tc>
          <w:tcPr>
            <w:tcW w:w="3261" w:type="dxa"/>
            <w:vAlign w:val="center"/>
          </w:tcPr>
          <w:p w:rsidR="00A80BB2" w:rsidRPr="001A0C15" w:rsidRDefault="00A80BB2" w:rsidP="00A80BB2">
            <w:pPr>
              <w:rPr>
                <w:b/>
                <w:bCs/>
                <w:i/>
                <w:iCs/>
              </w:rPr>
            </w:pP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Default="008C43EF" w:rsidP="00A80BB2">
            <w:r w:rsidRPr="00BA042B">
              <w:t xml:space="preserve">Buizerd </w:t>
            </w:r>
          </w:p>
        </w:tc>
        <w:tc>
          <w:tcPr>
            <w:tcW w:w="3261" w:type="dxa"/>
            <w:vAlign w:val="center"/>
          </w:tcPr>
          <w:p w:rsidR="008C43EF" w:rsidRDefault="008C43EF" w:rsidP="00A80BB2">
            <w:r w:rsidRPr="00BA042B">
              <w:rPr>
                <w:i/>
                <w:iCs/>
              </w:rPr>
              <w:t>Buteo buteo</w:t>
            </w:r>
            <w:r>
              <w:t xml:space="preserve"> </w:t>
            </w: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Default="008C43EF" w:rsidP="00A80BB2">
            <w:r w:rsidRPr="00BA042B">
              <w:t xml:space="preserve">IJsvogel </w:t>
            </w:r>
          </w:p>
        </w:tc>
        <w:tc>
          <w:tcPr>
            <w:tcW w:w="3261" w:type="dxa"/>
            <w:vAlign w:val="center"/>
          </w:tcPr>
          <w:p w:rsidR="008C43EF" w:rsidRDefault="008C43EF" w:rsidP="00A80BB2">
            <w:r w:rsidRPr="00BA042B">
              <w:rPr>
                <w:i/>
                <w:iCs/>
              </w:rPr>
              <w:t>Alcedo atthis</w:t>
            </w:r>
            <w:r>
              <w:t xml:space="preserve"> </w:t>
            </w: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Default="008C43EF" w:rsidP="00A80BB2">
            <w:r w:rsidRPr="00BA042B">
              <w:t xml:space="preserve">Pimpelmees </w:t>
            </w:r>
          </w:p>
        </w:tc>
        <w:tc>
          <w:tcPr>
            <w:tcW w:w="3261" w:type="dxa"/>
            <w:vAlign w:val="center"/>
          </w:tcPr>
          <w:p w:rsidR="008C43EF" w:rsidRDefault="008C43EF" w:rsidP="00A80BB2">
            <w:r w:rsidRPr="00BA042B">
              <w:rPr>
                <w:i/>
                <w:iCs/>
              </w:rPr>
              <w:t>Cyanistes caeruleus</w:t>
            </w:r>
            <w:r>
              <w:t xml:space="preserve"> </w:t>
            </w: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Default="008C43EF" w:rsidP="00A80BB2">
            <w:r w:rsidRPr="00BA042B">
              <w:t xml:space="preserve">Vuurgoudhaan </w:t>
            </w:r>
          </w:p>
        </w:tc>
        <w:tc>
          <w:tcPr>
            <w:tcW w:w="3261" w:type="dxa"/>
            <w:vAlign w:val="center"/>
          </w:tcPr>
          <w:p w:rsidR="008C43EF" w:rsidRDefault="008C43EF" w:rsidP="00A80BB2">
            <w:r w:rsidRPr="00BA042B">
              <w:rPr>
                <w:i/>
                <w:iCs/>
              </w:rPr>
              <w:t>Regulus ignicapilla</w:t>
            </w:r>
            <w:r>
              <w:t xml:space="preserve"> </w:t>
            </w:r>
          </w:p>
        </w:tc>
      </w:tr>
      <w:tr w:rsidR="00A80BB2" w:rsidTr="00A80BB2">
        <w:tc>
          <w:tcPr>
            <w:tcW w:w="3827" w:type="dxa"/>
            <w:vAlign w:val="center"/>
          </w:tcPr>
          <w:p w:rsidR="00A80BB2" w:rsidRPr="00BA042B" w:rsidRDefault="00A80BB2" w:rsidP="00A80BB2"/>
        </w:tc>
        <w:tc>
          <w:tcPr>
            <w:tcW w:w="3261" w:type="dxa"/>
            <w:vAlign w:val="center"/>
          </w:tcPr>
          <w:p w:rsidR="00A80BB2" w:rsidRPr="00BA042B" w:rsidRDefault="00A80BB2" w:rsidP="00A80BB2">
            <w:pPr>
              <w:rPr>
                <w:i/>
                <w:iCs/>
              </w:rPr>
            </w:pPr>
          </w:p>
        </w:tc>
      </w:tr>
      <w:tr w:rsidR="00A80BB2" w:rsidRPr="002924C3" w:rsidTr="00A80BB2">
        <w:tc>
          <w:tcPr>
            <w:tcW w:w="3827" w:type="dxa"/>
            <w:vAlign w:val="center"/>
          </w:tcPr>
          <w:p w:rsidR="00A80BB2" w:rsidRPr="002924C3" w:rsidRDefault="00A80BB2" w:rsidP="00A80BB2">
            <w:pPr>
              <w:rPr>
                <w:b/>
                <w:bCs/>
              </w:rPr>
            </w:pPr>
            <w:r w:rsidRPr="002924C3">
              <w:rPr>
                <w:b/>
                <w:bCs/>
              </w:rPr>
              <w:t xml:space="preserve">Amfibieën </w:t>
            </w:r>
          </w:p>
        </w:tc>
        <w:tc>
          <w:tcPr>
            <w:tcW w:w="3261" w:type="dxa"/>
            <w:vAlign w:val="center"/>
          </w:tcPr>
          <w:p w:rsidR="00A80BB2" w:rsidRPr="002924C3" w:rsidRDefault="00A80BB2" w:rsidP="00A80BB2">
            <w:pPr>
              <w:rPr>
                <w:b/>
                <w:bCs/>
                <w:i/>
                <w:iCs/>
              </w:rPr>
            </w:pPr>
          </w:p>
        </w:tc>
      </w:tr>
      <w:tr w:rsidR="00A80BB2" w:rsidTr="00A80BB2">
        <w:tc>
          <w:tcPr>
            <w:tcW w:w="3827" w:type="dxa"/>
            <w:vAlign w:val="center"/>
          </w:tcPr>
          <w:p w:rsidR="00A80BB2" w:rsidRDefault="00A80BB2" w:rsidP="00A80BB2">
            <w:r w:rsidRPr="00BA042B">
              <w:t xml:space="preserve">Bruine kikker </w:t>
            </w:r>
          </w:p>
        </w:tc>
        <w:tc>
          <w:tcPr>
            <w:tcW w:w="3261" w:type="dxa"/>
            <w:vAlign w:val="center"/>
          </w:tcPr>
          <w:p w:rsidR="00A80BB2" w:rsidRDefault="00A80BB2" w:rsidP="00A80BB2">
            <w:r w:rsidRPr="00BA042B">
              <w:rPr>
                <w:i/>
                <w:iCs/>
              </w:rPr>
              <w:t>Rana temporaria</w:t>
            </w:r>
            <w:r>
              <w:t xml:space="preserve"> </w:t>
            </w:r>
          </w:p>
        </w:tc>
      </w:tr>
      <w:tr w:rsidR="00EF4A1B" w:rsidTr="00A80BB2">
        <w:tc>
          <w:tcPr>
            <w:tcW w:w="3827" w:type="dxa"/>
            <w:vAlign w:val="center"/>
          </w:tcPr>
          <w:p w:rsidR="00EF4A1B" w:rsidRPr="00BA042B" w:rsidRDefault="00EF4A1B" w:rsidP="00A80BB2"/>
        </w:tc>
        <w:tc>
          <w:tcPr>
            <w:tcW w:w="3261" w:type="dxa"/>
            <w:vAlign w:val="center"/>
          </w:tcPr>
          <w:p w:rsidR="00EF4A1B" w:rsidRPr="00BA042B" w:rsidRDefault="00EF4A1B" w:rsidP="00A80BB2">
            <w:pPr>
              <w:rPr>
                <w:i/>
                <w:iCs/>
              </w:rPr>
            </w:pPr>
          </w:p>
        </w:tc>
      </w:tr>
      <w:tr w:rsidR="00A80BB2" w:rsidRPr="00EF4A1B" w:rsidTr="00A80BB2">
        <w:tc>
          <w:tcPr>
            <w:tcW w:w="3827" w:type="dxa"/>
          </w:tcPr>
          <w:p w:rsidR="00A80BB2" w:rsidRPr="00EF4A1B" w:rsidRDefault="00A80BB2" w:rsidP="00A80BB2">
            <w:pPr>
              <w:rPr>
                <w:b/>
                <w:bCs/>
              </w:rPr>
            </w:pPr>
            <w:r w:rsidRPr="00EF4A1B">
              <w:rPr>
                <w:b/>
                <w:bCs/>
              </w:rPr>
              <w:t xml:space="preserve">Slakken </w:t>
            </w:r>
          </w:p>
        </w:tc>
        <w:tc>
          <w:tcPr>
            <w:tcW w:w="3261" w:type="dxa"/>
          </w:tcPr>
          <w:p w:rsidR="00A80BB2" w:rsidRPr="00EF4A1B" w:rsidRDefault="00A80BB2" w:rsidP="00A80BB2">
            <w:pPr>
              <w:rPr>
                <w:b/>
                <w:bCs/>
              </w:rPr>
            </w:pP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Default="008C43EF" w:rsidP="00A80BB2">
            <w:r w:rsidRPr="00BA042B">
              <w:t xml:space="preserve">Gekielde loofslak </w:t>
            </w:r>
          </w:p>
        </w:tc>
        <w:tc>
          <w:tcPr>
            <w:tcW w:w="3261" w:type="dxa"/>
            <w:vAlign w:val="center"/>
          </w:tcPr>
          <w:p w:rsidR="008C43EF" w:rsidRDefault="008C43EF" w:rsidP="00A80BB2">
            <w:r w:rsidRPr="00BA042B">
              <w:rPr>
                <w:i/>
                <w:iCs/>
              </w:rPr>
              <w:t>Hygromia cinctella</w:t>
            </w:r>
            <w:r>
              <w:t xml:space="preserve"> </w:t>
            </w: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Default="008C43EF" w:rsidP="00A80BB2">
            <w:r w:rsidRPr="00BA042B">
              <w:t xml:space="preserve">Haarslak </w:t>
            </w:r>
          </w:p>
        </w:tc>
        <w:tc>
          <w:tcPr>
            <w:tcW w:w="3261" w:type="dxa"/>
            <w:vAlign w:val="center"/>
          </w:tcPr>
          <w:p w:rsidR="008C43EF" w:rsidRDefault="008C43EF" w:rsidP="00A80BB2">
            <w:r w:rsidRPr="00BA042B">
              <w:rPr>
                <w:i/>
                <w:iCs/>
              </w:rPr>
              <w:t>Trochulus hispidus</w:t>
            </w:r>
            <w:r>
              <w:t xml:space="preserve"> </w:t>
            </w: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Default="008C43EF" w:rsidP="00A80BB2">
            <w:r w:rsidRPr="00BA042B">
              <w:t xml:space="preserve">Heesterslak </w:t>
            </w:r>
          </w:p>
        </w:tc>
        <w:tc>
          <w:tcPr>
            <w:tcW w:w="3261" w:type="dxa"/>
            <w:vAlign w:val="center"/>
          </w:tcPr>
          <w:p w:rsidR="008C43EF" w:rsidRDefault="008C43EF" w:rsidP="00A80BB2">
            <w:r w:rsidRPr="00BA042B">
              <w:rPr>
                <w:i/>
                <w:iCs/>
              </w:rPr>
              <w:t>Arianta arbustorum</w:t>
            </w:r>
            <w:r>
              <w:t xml:space="preserve"> </w:t>
            </w: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Pr="00BA042B" w:rsidRDefault="008C43EF" w:rsidP="00A80BB2">
            <w:r>
              <w:t>Tuinslak onbekend</w:t>
            </w:r>
          </w:p>
        </w:tc>
        <w:tc>
          <w:tcPr>
            <w:tcW w:w="3261" w:type="dxa"/>
            <w:vAlign w:val="center"/>
          </w:tcPr>
          <w:p w:rsidR="008C43EF" w:rsidRPr="00BA042B" w:rsidRDefault="008C43EF" w:rsidP="00A80BB2">
            <w:pPr>
              <w:rPr>
                <w:i/>
                <w:iCs/>
              </w:rPr>
            </w:pPr>
            <w:r>
              <w:rPr>
                <w:i/>
                <w:iCs/>
              </w:rPr>
              <w:t>Cepaea spec.</w:t>
            </w: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Default="008C43EF" w:rsidP="00A80BB2">
            <w:r w:rsidRPr="00BA042B">
              <w:t xml:space="preserve">Zwartgerande tuinslak </w:t>
            </w:r>
          </w:p>
        </w:tc>
        <w:tc>
          <w:tcPr>
            <w:tcW w:w="3261" w:type="dxa"/>
            <w:vAlign w:val="center"/>
          </w:tcPr>
          <w:p w:rsidR="008C43EF" w:rsidRDefault="008C43EF" w:rsidP="00A80BB2">
            <w:r w:rsidRPr="00BA042B">
              <w:rPr>
                <w:i/>
                <w:iCs/>
              </w:rPr>
              <w:t>Cepaea nemoralis</w:t>
            </w:r>
            <w:r>
              <w:t xml:space="preserve"> </w:t>
            </w:r>
          </w:p>
        </w:tc>
      </w:tr>
      <w:tr w:rsidR="00A80BB2" w:rsidTr="00A80BB2">
        <w:tc>
          <w:tcPr>
            <w:tcW w:w="3827" w:type="dxa"/>
            <w:vAlign w:val="center"/>
          </w:tcPr>
          <w:p w:rsidR="00A80BB2" w:rsidRPr="00BA042B" w:rsidRDefault="00A80BB2" w:rsidP="00A80BB2"/>
        </w:tc>
        <w:tc>
          <w:tcPr>
            <w:tcW w:w="3261" w:type="dxa"/>
            <w:vAlign w:val="center"/>
          </w:tcPr>
          <w:p w:rsidR="00A80BB2" w:rsidRPr="00BA042B" w:rsidRDefault="00A80BB2" w:rsidP="00A80BB2">
            <w:pPr>
              <w:rPr>
                <w:i/>
                <w:iCs/>
              </w:rPr>
            </w:pPr>
          </w:p>
        </w:tc>
      </w:tr>
      <w:tr w:rsidR="00A80BB2" w:rsidRPr="002924C3" w:rsidTr="00A80BB2">
        <w:tc>
          <w:tcPr>
            <w:tcW w:w="3827" w:type="dxa"/>
          </w:tcPr>
          <w:p w:rsidR="00A80BB2" w:rsidRPr="002924C3" w:rsidRDefault="00A80BB2" w:rsidP="00A80BB2">
            <w:pPr>
              <w:rPr>
                <w:b/>
                <w:bCs/>
              </w:rPr>
            </w:pPr>
            <w:r w:rsidRPr="002924C3">
              <w:rPr>
                <w:b/>
                <w:bCs/>
              </w:rPr>
              <w:t xml:space="preserve">Planten </w:t>
            </w:r>
          </w:p>
        </w:tc>
        <w:tc>
          <w:tcPr>
            <w:tcW w:w="3261" w:type="dxa"/>
          </w:tcPr>
          <w:p w:rsidR="00A80BB2" w:rsidRPr="002924C3" w:rsidRDefault="00A80BB2" w:rsidP="00A80BB2">
            <w:pPr>
              <w:rPr>
                <w:b/>
                <w:bCs/>
              </w:rPr>
            </w:pP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Default="008C43EF" w:rsidP="00A80BB2">
            <w:r w:rsidRPr="00BA042B">
              <w:t xml:space="preserve">Akkerdistel </w:t>
            </w:r>
          </w:p>
        </w:tc>
        <w:tc>
          <w:tcPr>
            <w:tcW w:w="3261" w:type="dxa"/>
            <w:vAlign w:val="center"/>
          </w:tcPr>
          <w:p w:rsidR="008C43EF" w:rsidRDefault="008C43EF" w:rsidP="00A80BB2">
            <w:r w:rsidRPr="00BA042B">
              <w:rPr>
                <w:i/>
                <w:iCs/>
              </w:rPr>
              <w:t>Cirsium arvense</w:t>
            </w:r>
            <w:r>
              <w:t xml:space="preserve"> </w:t>
            </w: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Default="008C43EF" w:rsidP="00A80BB2">
            <w:r w:rsidRPr="00BA042B">
              <w:t xml:space="preserve">Dagkoekoeksbloem </w:t>
            </w:r>
          </w:p>
        </w:tc>
        <w:tc>
          <w:tcPr>
            <w:tcW w:w="3261" w:type="dxa"/>
            <w:vAlign w:val="center"/>
          </w:tcPr>
          <w:p w:rsidR="008C43EF" w:rsidRDefault="008C43EF" w:rsidP="00A80BB2">
            <w:r w:rsidRPr="00BA042B">
              <w:rPr>
                <w:i/>
                <w:iCs/>
              </w:rPr>
              <w:t>Silene dioica</w:t>
            </w:r>
            <w:r>
              <w:t xml:space="preserve"> </w:t>
            </w: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Default="008C43EF" w:rsidP="00A80BB2">
            <w:r w:rsidRPr="00BA042B">
              <w:t xml:space="preserve">Dauwbraam </w:t>
            </w:r>
          </w:p>
        </w:tc>
        <w:tc>
          <w:tcPr>
            <w:tcW w:w="3261" w:type="dxa"/>
            <w:vAlign w:val="center"/>
          </w:tcPr>
          <w:p w:rsidR="008C43EF" w:rsidRDefault="008C43EF" w:rsidP="00A80BB2">
            <w:r w:rsidRPr="00BA042B">
              <w:rPr>
                <w:i/>
                <w:iCs/>
              </w:rPr>
              <w:t>Rubus caesius</w:t>
            </w:r>
            <w:r>
              <w:t xml:space="preserve"> </w:t>
            </w: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Default="008C43EF" w:rsidP="00A80BB2">
            <w:r w:rsidRPr="00BA042B">
              <w:t xml:space="preserve">Gewone smeerwortel </w:t>
            </w:r>
          </w:p>
        </w:tc>
        <w:tc>
          <w:tcPr>
            <w:tcW w:w="3261" w:type="dxa"/>
            <w:vAlign w:val="center"/>
          </w:tcPr>
          <w:p w:rsidR="008C43EF" w:rsidRDefault="008C43EF" w:rsidP="00A80BB2">
            <w:r w:rsidRPr="00BA042B">
              <w:rPr>
                <w:i/>
                <w:iCs/>
              </w:rPr>
              <w:t>Symphytum officinale</w:t>
            </w:r>
            <w:r>
              <w:t xml:space="preserve"> </w:t>
            </w: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Default="008C43EF" w:rsidP="00A80BB2">
            <w:r w:rsidRPr="00BA042B">
              <w:t xml:space="preserve">Hazelaar </w:t>
            </w:r>
          </w:p>
        </w:tc>
        <w:tc>
          <w:tcPr>
            <w:tcW w:w="3261" w:type="dxa"/>
            <w:vAlign w:val="center"/>
          </w:tcPr>
          <w:p w:rsidR="008C43EF" w:rsidRDefault="008C43EF" w:rsidP="00A80BB2">
            <w:r w:rsidRPr="00BA042B">
              <w:rPr>
                <w:i/>
                <w:iCs/>
              </w:rPr>
              <w:t>Corylus avellana</w:t>
            </w:r>
            <w:r>
              <w:t xml:space="preserve"> </w:t>
            </w: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Default="008C43EF" w:rsidP="00A80BB2">
            <w:r w:rsidRPr="00BA042B">
              <w:t xml:space="preserve">Klimop </w:t>
            </w:r>
          </w:p>
        </w:tc>
        <w:tc>
          <w:tcPr>
            <w:tcW w:w="3261" w:type="dxa"/>
            <w:vAlign w:val="center"/>
          </w:tcPr>
          <w:p w:rsidR="008C43EF" w:rsidRDefault="008C43EF" w:rsidP="00A80BB2">
            <w:r w:rsidRPr="00BA042B">
              <w:rPr>
                <w:i/>
                <w:iCs/>
              </w:rPr>
              <w:t>Hedera helix</w:t>
            </w:r>
            <w:r>
              <w:t xml:space="preserve"> </w:t>
            </w: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Default="008C43EF" w:rsidP="00A80BB2">
            <w:r w:rsidRPr="00BA042B">
              <w:t xml:space="preserve">Rode klaver </w:t>
            </w:r>
          </w:p>
        </w:tc>
        <w:tc>
          <w:tcPr>
            <w:tcW w:w="3261" w:type="dxa"/>
            <w:vAlign w:val="center"/>
          </w:tcPr>
          <w:p w:rsidR="008C43EF" w:rsidRDefault="008C43EF" w:rsidP="00A80BB2">
            <w:r w:rsidRPr="00BA042B">
              <w:rPr>
                <w:i/>
                <w:iCs/>
              </w:rPr>
              <w:t>Trifolium pratense</w:t>
            </w:r>
            <w:r>
              <w:t xml:space="preserve"> </w:t>
            </w: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Default="008C43EF" w:rsidP="00A80BB2">
            <w:r w:rsidRPr="00BA042B">
              <w:t xml:space="preserve">Wilde kardinaalsmuts </w:t>
            </w:r>
          </w:p>
        </w:tc>
        <w:tc>
          <w:tcPr>
            <w:tcW w:w="3261" w:type="dxa"/>
            <w:vAlign w:val="center"/>
          </w:tcPr>
          <w:p w:rsidR="008C43EF" w:rsidRDefault="008C43EF" w:rsidP="00A80BB2">
            <w:r w:rsidRPr="00BA042B">
              <w:rPr>
                <w:i/>
                <w:iCs/>
              </w:rPr>
              <w:t>Euonymus europaeus</w:t>
            </w:r>
            <w:r>
              <w:t xml:space="preserve"> </w:t>
            </w:r>
          </w:p>
        </w:tc>
      </w:tr>
      <w:tr w:rsidR="008C43EF" w:rsidTr="00A80BB2">
        <w:tc>
          <w:tcPr>
            <w:tcW w:w="3827" w:type="dxa"/>
            <w:vAlign w:val="center"/>
          </w:tcPr>
          <w:p w:rsidR="008C43EF" w:rsidRDefault="008C43EF" w:rsidP="00A80BB2">
            <w:r w:rsidRPr="00BA042B">
              <w:t xml:space="preserve">Witte dovenetel </w:t>
            </w:r>
          </w:p>
        </w:tc>
        <w:tc>
          <w:tcPr>
            <w:tcW w:w="3261" w:type="dxa"/>
            <w:vAlign w:val="center"/>
          </w:tcPr>
          <w:p w:rsidR="008C43EF" w:rsidRDefault="008C43EF" w:rsidP="00A80BB2">
            <w:r w:rsidRPr="00BA042B">
              <w:rPr>
                <w:i/>
                <w:iCs/>
              </w:rPr>
              <w:t>Lamium album</w:t>
            </w:r>
            <w:r>
              <w:t xml:space="preserve"> </w:t>
            </w:r>
          </w:p>
        </w:tc>
      </w:tr>
      <w:tr w:rsidR="007863E5" w:rsidTr="00A80BB2">
        <w:tc>
          <w:tcPr>
            <w:tcW w:w="3827" w:type="dxa"/>
            <w:vAlign w:val="center"/>
          </w:tcPr>
          <w:p w:rsidR="007863E5" w:rsidRPr="00BA042B" w:rsidRDefault="007863E5" w:rsidP="00A80BB2"/>
        </w:tc>
        <w:tc>
          <w:tcPr>
            <w:tcW w:w="3261" w:type="dxa"/>
            <w:vAlign w:val="center"/>
          </w:tcPr>
          <w:p w:rsidR="007863E5" w:rsidRPr="00BA042B" w:rsidRDefault="007863E5" w:rsidP="00A80BB2">
            <w:pPr>
              <w:rPr>
                <w:i/>
                <w:iCs/>
              </w:rPr>
            </w:pPr>
          </w:p>
        </w:tc>
      </w:tr>
      <w:tr w:rsidR="00A80BB2" w:rsidRPr="004B2A71" w:rsidTr="00A80BB2">
        <w:tc>
          <w:tcPr>
            <w:tcW w:w="3827" w:type="dxa"/>
            <w:vAlign w:val="center"/>
          </w:tcPr>
          <w:p w:rsidR="00A80BB2" w:rsidRPr="004B2A71" w:rsidRDefault="00A80BB2" w:rsidP="00A80BB2">
            <w:pPr>
              <w:rPr>
                <w:b/>
                <w:bCs/>
              </w:rPr>
            </w:pPr>
            <w:r w:rsidRPr="004B2A71">
              <w:rPr>
                <w:b/>
                <w:bCs/>
              </w:rPr>
              <w:t>Pa</w:t>
            </w:r>
            <w:r>
              <w:rPr>
                <w:b/>
                <w:bCs/>
              </w:rPr>
              <w:t>dde</w:t>
            </w:r>
            <w:r w:rsidRPr="004B2A71">
              <w:rPr>
                <w:b/>
                <w:bCs/>
              </w:rPr>
              <w:t xml:space="preserve">stoelen </w:t>
            </w:r>
          </w:p>
        </w:tc>
        <w:tc>
          <w:tcPr>
            <w:tcW w:w="3261" w:type="dxa"/>
            <w:vAlign w:val="center"/>
          </w:tcPr>
          <w:p w:rsidR="00A80BB2" w:rsidRPr="004B2A71" w:rsidRDefault="00A80BB2" w:rsidP="00A80BB2">
            <w:pPr>
              <w:rPr>
                <w:b/>
                <w:bCs/>
                <w:i/>
                <w:iCs/>
              </w:rPr>
            </w:pPr>
          </w:p>
        </w:tc>
      </w:tr>
      <w:tr w:rsidR="00A80BB2" w:rsidTr="00A80BB2">
        <w:tc>
          <w:tcPr>
            <w:tcW w:w="3827" w:type="dxa"/>
            <w:vAlign w:val="center"/>
          </w:tcPr>
          <w:p w:rsidR="00A80BB2" w:rsidRDefault="00A80BB2" w:rsidP="00A80BB2">
            <w:r w:rsidRPr="00BA042B">
              <w:t xml:space="preserve">Bundelmycena </w:t>
            </w:r>
          </w:p>
        </w:tc>
        <w:tc>
          <w:tcPr>
            <w:tcW w:w="3261" w:type="dxa"/>
            <w:vAlign w:val="center"/>
          </w:tcPr>
          <w:p w:rsidR="00A80BB2" w:rsidRDefault="00A80BB2" w:rsidP="00A80BB2">
            <w:r w:rsidRPr="00BA042B">
              <w:rPr>
                <w:i/>
                <w:iCs/>
              </w:rPr>
              <w:t>Mycena arcangeliana</w:t>
            </w:r>
            <w:r>
              <w:t xml:space="preserve"> </w:t>
            </w:r>
          </w:p>
        </w:tc>
      </w:tr>
      <w:tr w:rsidR="00A80BB2" w:rsidTr="00A80BB2">
        <w:tc>
          <w:tcPr>
            <w:tcW w:w="3827" w:type="dxa"/>
          </w:tcPr>
          <w:p w:rsidR="00A80BB2" w:rsidRDefault="00A80BB2" w:rsidP="00A80BB2">
            <w:r>
              <w:t xml:space="preserve">Plooirokje </w:t>
            </w:r>
          </w:p>
        </w:tc>
        <w:tc>
          <w:tcPr>
            <w:tcW w:w="3261" w:type="dxa"/>
          </w:tcPr>
          <w:p w:rsidR="00A80BB2" w:rsidRPr="00B409E3" w:rsidRDefault="00B409E3" w:rsidP="00A80BB2">
            <w:pPr>
              <w:rPr>
                <w:i/>
                <w:iCs/>
              </w:rPr>
            </w:pPr>
            <w:r w:rsidRPr="00B409E3">
              <w:rPr>
                <w:i/>
                <w:iCs/>
              </w:rPr>
              <w:t>Parasola plcatilis</w:t>
            </w:r>
          </w:p>
        </w:tc>
      </w:tr>
    </w:tbl>
    <w:p w:rsidR="008837D9" w:rsidRDefault="008837D9" w:rsidP="008837D9"/>
    <w:p w:rsidR="008837D9" w:rsidRPr="008837D9" w:rsidRDefault="008837D9" w:rsidP="008837D9">
      <w:pPr>
        <w:rPr>
          <w:b/>
          <w:bCs/>
        </w:rPr>
      </w:pPr>
      <w:r w:rsidRPr="008837D9">
        <w:rPr>
          <w:b/>
          <w:bCs/>
        </w:rPr>
        <w:t>Miinen en Gallen</w:t>
      </w:r>
      <w:r w:rsidR="00A90342">
        <w:rPr>
          <w:b/>
          <w:bCs/>
        </w:rPr>
        <w:t xml:space="preserve"> (16)</w:t>
      </w:r>
    </w:p>
    <w:tbl>
      <w:tblPr>
        <w:tblStyle w:val="Tabelraster"/>
        <w:tblW w:w="9275" w:type="dxa"/>
        <w:tblLook w:val="04A0" w:firstRow="1" w:lastRow="0" w:firstColumn="1" w:lastColumn="0" w:noHBand="0" w:noVBand="1"/>
      </w:tblPr>
      <w:tblGrid>
        <w:gridCol w:w="3002"/>
        <w:gridCol w:w="2857"/>
        <w:gridCol w:w="3416"/>
      </w:tblGrid>
      <w:tr w:rsidR="00897D61" w:rsidRPr="004A4AE5" w:rsidTr="007A78C0">
        <w:tc>
          <w:tcPr>
            <w:tcW w:w="3002" w:type="dxa"/>
            <w:vAlign w:val="center"/>
          </w:tcPr>
          <w:p w:rsidR="00897D61" w:rsidRPr="004A4AE5" w:rsidRDefault="00897D61" w:rsidP="008837D9">
            <w:pPr>
              <w:rPr>
                <w:sz w:val="20"/>
                <w:szCs w:val="20"/>
              </w:rPr>
            </w:pPr>
            <w:r w:rsidRPr="004A4AE5">
              <w:rPr>
                <w:sz w:val="20"/>
                <w:szCs w:val="20"/>
              </w:rPr>
              <w:t xml:space="preserve">Akenmineermot </w:t>
            </w:r>
          </w:p>
        </w:tc>
        <w:tc>
          <w:tcPr>
            <w:tcW w:w="2857" w:type="dxa"/>
            <w:vAlign w:val="center"/>
          </w:tcPr>
          <w:p w:rsidR="00897D61" w:rsidRPr="004A4AE5" w:rsidRDefault="00897D61" w:rsidP="008837D9">
            <w:pPr>
              <w:rPr>
                <w:i/>
                <w:iCs/>
                <w:sz w:val="20"/>
                <w:szCs w:val="20"/>
              </w:rPr>
            </w:pPr>
            <w:r w:rsidRPr="004A4AE5">
              <w:rPr>
                <w:i/>
                <w:iCs/>
                <w:sz w:val="20"/>
                <w:szCs w:val="20"/>
              </w:rPr>
              <w:t xml:space="preserve">Stigmella aceris </w:t>
            </w:r>
          </w:p>
        </w:tc>
        <w:tc>
          <w:tcPr>
            <w:tcW w:w="3416" w:type="dxa"/>
          </w:tcPr>
          <w:p w:rsidR="00897D61" w:rsidRPr="004A4AE5" w:rsidRDefault="00897D61" w:rsidP="008837D9">
            <w:pPr>
              <w:rPr>
                <w:sz w:val="20"/>
                <w:szCs w:val="20"/>
              </w:rPr>
            </w:pPr>
            <w:r w:rsidRPr="004A4AE5">
              <w:rPr>
                <w:sz w:val="20"/>
                <w:szCs w:val="20"/>
              </w:rPr>
              <w:t>Mineervlinder op Spaanse aak</w:t>
            </w:r>
          </w:p>
        </w:tc>
        <w:bookmarkStart w:id="0" w:name="_GoBack"/>
        <w:bookmarkEnd w:id="0"/>
      </w:tr>
      <w:tr w:rsidR="00897D61" w:rsidRPr="004A4AE5" w:rsidTr="007A78C0">
        <w:tc>
          <w:tcPr>
            <w:tcW w:w="3002" w:type="dxa"/>
            <w:vAlign w:val="center"/>
          </w:tcPr>
          <w:p w:rsidR="00897D61" w:rsidRPr="004A4AE5" w:rsidRDefault="00897D61" w:rsidP="008837D9">
            <w:pPr>
              <w:rPr>
                <w:sz w:val="20"/>
                <w:szCs w:val="20"/>
              </w:rPr>
            </w:pPr>
            <w:r w:rsidRPr="004A4AE5">
              <w:rPr>
                <w:sz w:val="20"/>
                <w:szCs w:val="20"/>
              </w:rPr>
              <w:t xml:space="preserve">Beukenvouwmot </w:t>
            </w:r>
          </w:p>
        </w:tc>
        <w:tc>
          <w:tcPr>
            <w:tcW w:w="2857" w:type="dxa"/>
            <w:vAlign w:val="center"/>
          </w:tcPr>
          <w:p w:rsidR="00897D61" w:rsidRPr="004A4AE5" w:rsidRDefault="00897D61" w:rsidP="008837D9">
            <w:pPr>
              <w:rPr>
                <w:i/>
                <w:iCs/>
                <w:sz w:val="20"/>
                <w:szCs w:val="20"/>
              </w:rPr>
            </w:pPr>
            <w:r w:rsidRPr="004A4AE5">
              <w:rPr>
                <w:i/>
                <w:iCs/>
                <w:sz w:val="20"/>
                <w:szCs w:val="20"/>
              </w:rPr>
              <w:t xml:space="preserve">Phyllonorycter maestingella </w:t>
            </w:r>
          </w:p>
        </w:tc>
        <w:tc>
          <w:tcPr>
            <w:tcW w:w="3416" w:type="dxa"/>
          </w:tcPr>
          <w:p w:rsidR="00897D61" w:rsidRPr="004A4AE5" w:rsidRDefault="00897D61" w:rsidP="008837D9">
            <w:pPr>
              <w:rPr>
                <w:sz w:val="20"/>
                <w:szCs w:val="20"/>
              </w:rPr>
            </w:pPr>
            <w:r w:rsidRPr="004A4AE5">
              <w:rPr>
                <w:sz w:val="20"/>
                <w:szCs w:val="20"/>
              </w:rPr>
              <w:t>Mineervlinder op Beuk</w:t>
            </w:r>
          </w:p>
        </w:tc>
      </w:tr>
      <w:tr w:rsidR="00897D61" w:rsidRPr="004A4AE5" w:rsidTr="007A78C0">
        <w:tc>
          <w:tcPr>
            <w:tcW w:w="3002" w:type="dxa"/>
            <w:vAlign w:val="center"/>
          </w:tcPr>
          <w:p w:rsidR="00897D61" w:rsidRPr="004A4AE5" w:rsidRDefault="00897D61" w:rsidP="008837D9">
            <w:pPr>
              <w:rPr>
                <w:sz w:val="20"/>
                <w:szCs w:val="20"/>
              </w:rPr>
            </w:pPr>
            <w:r w:rsidRPr="004A4AE5">
              <w:rPr>
                <w:sz w:val="20"/>
                <w:szCs w:val="20"/>
              </w:rPr>
              <w:t xml:space="preserve">Brandnetelbladgalmug </w:t>
            </w:r>
          </w:p>
        </w:tc>
        <w:tc>
          <w:tcPr>
            <w:tcW w:w="2857" w:type="dxa"/>
            <w:vAlign w:val="center"/>
          </w:tcPr>
          <w:p w:rsidR="00897D61" w:rsidRPr="004A4AE5" w:rsidRDefault="00897D61" w:rsidP="008837D9">
            <w:pPr>
              <w:rPr>
                <w:i/>
                <w:iCs/>
                <w:sz w:val="20"/>
                <w:szCs w:val="20"/>
              </w:rPr>
            </w:pPr>
            <w:r w:rsidRPr="004A4AE5">
              <w:rPr>
                <w:i/>
                <w:iCs/>
                <w:sz w:val="20"/>
                <w:szCs w:val="20"/>
              </w:rPr>
              <w:t xml:space="preserve">Dasineura urticae </w:t>
            </w:r>
          </w:p>
        </w:tc>
        <w:tc>
          <w:tcPr>
            <w:tcW w:w="3416" w:type="dxa"/>
          </w:tcPr>
          <w:p w:rsidR="00897D61" w:rsidRPr="004A4AE5" w:rsidRDefault="00897D61" w:rsidP="008837D9">
            <w:pPr>
              <w:rPr>
                <w:sz w:val="20"/>
                <w:szCs w:val="20"/>
              </w:rPr>
            </w:pPr>
            <w:r w:rsidRPr="004A4AE5">
              <w:rPr>
                <w:sz w:val="20"/>
                <w:szCs w:val="20"/>
              </w:rPr>
              <w:t>Gal op Brandnetel</w:t>
            </w:r>
          </w:p>
        </w:tc>
      </w:tr>
      <w:tr w:rsidR="00897D61" w:rsidRPr="004A4AE5" w:rsidTr="007A78C0">
        <w:tc>
          <w:tcPr>
            <w:tcW w:w="3002" w:type="dxa"/>
            <w:vAlign w:val="center"/>
          </w:tcPr>
          <w:p w:rsidR="00897D61" w:rsidRPr="004A4AE5" w:rsidRDefault="00897D61" w:rsidP="00C52D11">
            <w:pPr>
              <w:rPr>
                <w:sz w:val="20"/>
                <w:szCs w:val="20"/>
              </w:rPr>
            </w:pPr>
            <w:r w:rsidRPr="004A4AE5">
              <w:rPr>
                <w:sz w:val="20"/>
                <w:szCs w:val="20"/>
              </w:rPr>
              <w:t xml:space="preserve">Brandnetelpaardenhaar </w:t>
            </w:r>
          </w:p>
        </w:tc>
        <w:tc>
          <w:tcPr>
            <w:tcW w:w="2857" w:type="dxa"/>
            <w:vAlign w:val="center"/>
          </w:tcPr>
          <w:p w:rsidR="00897D61" w:rsidRPr="004A4AE5" w:rsidRDefault="00897D61" w:rsidP="00C52D11">
            <w:pPr>
              <w:rPr>
                <w:i/>
                <w:iCs/>
                <w:sz w:val="20"/>
                <w:szCs w:val="20"/>
              </w:rPr>
            </w:pPr>
            <w:r w:rsidRPr="004A4AE5">
              <w:rPr>
                <w:i/>
                <w:iCs/>
                <w:sz w:val="20"/>
                <w:szCs w:val="20"/>
              </w:rPr>
              <w:t>Agromyza anthracina?</w:t>
            </w:r>
          </w:p>
        </w:tc>
        <w:tc>
          <w:tcPr>
            <w:tcW w:w="3416" w:type="dxa"/>
          </w:tcPr>
          <w:p w:rsidR="00897D61" w:rsidRPr="004A4AE5" w:rsidRDefault="00897D61" w:rsidP="00C52D11">
            <w:pPr>
              <w:rPr>
                <w:sz w:val="20"/>
                <w:szCs w:val="20"/>
              </w:rPr>
            </w:pPr>
            <w:r w:rsidRPr="004A4AE5">
              <w:rPr>
                <w:sz w:val="20"/>
                <w:szCs w:val="20"/>
              </w:rPr>
              <w:t>Mineervlieg op Brandnetel</w:t>
            </w:r>
          </w:p>
        </w:tc>
      </w:tr>
      <w:tr w:rsidR="00897D61" w:rsidRPr="004A4AE5" w:rsidTr="007A78C0">
        <w:tc>
          <w:tcPr>
            <w:tcW w:w="3002" w:type="dxa"/>
            <w:vAlign w:val="center"/>
          </w:tcPr>
          <w:p w:rsidR="00897D61" w:rsidRPr="004A4AE5" w:rsidRDefault="00897D61" w:rsidP="008837D9">
            <w:pPr>
              <w:rPr>
                <w:sz w:val="20"/>
                <w:szCs w:val="20"/>
              </w:rPr>
            </w:pPr>
            <w:r w:rsidRPr="004A4AE5">
              <w:rPr>
                <w:sz w:val="20"/>
                <w:szCs w:val="20"/>
              </w:rPr>
              <w:t xml:space="preserve">Hazelaarblaasmot </w:t>
            </w:r>
          </w:p>
        </w:tc>
        <w:tc>
          <w:tcPr>
            <w:tcW w:w="2857" w:type="dxa"/>
            <w:vAlign w:val="center"/>
          </w:tcPr>
          <w:p w:rsidR="00897D61" w:rsidRPr="004A4AE5" w:rsidRDefault="00897D61" w:rsidP="008837D9">
            <w:pPr>
              <w:rPr>
                <w:i/>
                <w:iCs/>
                <w:sz w:val="20"/>
                <w:szCs w:val="20"/>
              </w:rPr>
            </w:pPr>
            <w:r w:rsidRPr="004A4AE5">
              <w:rPr>
                <w:i/>
                <w:iCs/>
                <w:sz w:val="20"/>
                <w:szCs w:val="20"/>
              </w:rPr>
              <w:t xml:space="preserve">Phyllonorycter coryli </w:t>
            </w:r>
          </w:p>
        </w:tc>
        <w:tc>
          <w:tcPr>
            <w:tcW w:w="3416" w:type="dxa"/>
          </w:tcPr>
          <w:p w:rsidR="00897D61" w:rsidRPr="004A4AE5" w:rsidRDefault="00897D61" w:rsidP="008837D9">
            <w:pPr>
              <w:rPr>
                <w:sz w:val="20"/>
                <w:szCs w:val="20"/>
              </w:rPr>
            </w:pPr>
            <w:r w:rsidRPr="004A4AE5">
              <w:rPr>
                <w:sz w:val="20"/>
                <w:szCs w:val="20"/>
              </w:rPr>
              <w:t>Mineervlinder op Hazelaar</w:t>
            </w:r>
          </w:p>
        </w:tc>
      </w:tr>
      <w:tr w:rsidR="00897D61" w:rsidRPr="004A4AE5" w:rsidTr="007A78C0">
        <w:tc>
          <w:tcPr>
            <w:tcW w:w="3002" w:type="dxa"/>
            <w:vAlign w:val="center"/>
          </w:tcPr>
          <w:p w:rsidR="00897D61" w:rsidRPr="004A4AE5" w:rsidRDefault="00897D61" w:rsidP="008837D9">
            <w:pPr>
              <w:rPr>
                <w:sz w:val="20"/>
                <w:szCs w:val="20"/>
              </w:rPr>
            </w:pPr>
            <w:r w:rsidRPr="004A4AE5">
              <w:rPr>
                <w:sz w:val="20"/>
                <w:szCs w:val="20"/>
              </w:rPr>
              <w:t xml:space="preserve">Moerasspireabladvlekgalmug </w:t>
            </w:r>
          </w:p>
        </w:tc>
        <w:tc>
          <w:tcPr>
            <w:tcW w:w="2857" w:type="dxa"/>
            <w:vAlign w:val="center"/>
          </w:tcPr>
          <w:p w:rsidR="00897D61" w:rsidRPr="004A4AE5" w:rsidRDefault="00897D61" w:rsidP="008837D9">
            <w:pPr>
              <w:rPr>
                <w:i/>
                <w:iCs/>
                <w:sz w:val="20"/>
                <w:szCs w:val="20"/>
              </w:rPr>
            </w:pPr>
            <w:r w:rsidRPr="004A4AE5">
              <w:rPr>
                <w:i/>
                <w:iCs/>
                <w:sz w:val="20"/>
                <w:szCs w:val="20"/>
              </w:rPr>
              <w:t xml:space="preserve">Dasineura pustulans </w:t>
            </w:r>
          </w:p>
        </w:tc>
        <w:tc>
          <w:tcPr>
            <w:tcW w:w="3416" w:type="dxa"/>
          </w:tcPr>
          <w:p w:rsidR="00897D61" w:rsidRPr="004A4AE5" w:rsidRDefault="00897D61" w:rsidP="008837D9">
            <w:pPr>
              <w:rPr>
                <w:sz w:val="20"/>
                <w:szCs w:val="20"/>
              </w:rPr>
            </w:pPr>
            <w:r w:rsidRPr="004A4AE5">
              <w:rPr>
                <w:sz w:val="20"/>
                <w:szCs w:val="20"/>
              </w:rPr>
              <w:t>Gal op Moerasspirea</w:t>
            </w:r>
          </w:p>
        </w:tc>
      </w:tr>
      <w:tr w:rsidR="00897D61" w:rsidRPr="004A4AE5" w:rsidTr="007A78C0">
        <w:tc>
          <w:tcPr>
            <w:tcW w:w="3002" w:type="dxa"/>
            <w:vAlign w:val="center"/>
          </w:tcPr>
          <w:p w:rsidR="00897D61" w:rsidRPr="004A4AE5" w:rsidRDefault="00897D61" w:rsidP="008837D9">
            <w:pPr>
              <w:rPr>
                <w:sz w:val="20"/>
                <w:szCs w:val="20"/>
              </w:rPr>
            </w:pPr>
            <w:r w:rsidRPr="004A4AE5">
              <w:rPr>
                <w:sz w:val="20"/>
                <w:szCs w:val="20"/>
              </w:rPr>
              <w:t xml:space="preserve">Paardenkastanjemineermot </w:t>
            </w:r>
          </w:p>
        </w:tc>
        <w:tc>
          <w:tcPr>
            <w:tcW w:w="2857" w:type="dxa"/>
            <w:vAlign w:val="center"/>
          </w:tcPr>
          <w:p w:rsidR="00897D61" w:rsidRPr="004A4AE5" w:rsidRDefault="00897D61" w:rsidP="008837D9">
            <w:pPr>
              <w:rPr>
                <w:i/>
                <w:iCs/>
                <w:sz w:val="20"/>
                <w:szCs w:val="20"/>
              </w:rPr>
            </w:pPr>
            <w:r w:rsidRPr="004A4AE5">
              <w:rPr>
                <w:i/>
                <w:iCs/>
                <w:sz w:val="20"/>
                <w:szCs w:val="20"/>
              </w:rPr>
              <w:t xml:space="preserve">Cameraria ohridella </w:t>
            </w:r>
          </w:p>
        </w:tc>
        <w:tc>
          <w:tcPr>
            <w:tcW w:w="3416" w:type="dxa"/>
          </w:tcPr>
          <w:p w:rsidR="00897D61" w:rsidRPr="004A4AE5" w:rsidRDefault="00897D61" w:rsidP="008837D9">
            <w:pPr>
              <w:rPr>
                <w:sz w:val="20"/>
                <w:szCs w:val="20"/>
              </w:rPr>
            </w:pPr>
            <w:r w:rsidRPr="004A4AE5">
              <w:rPr>
                <w:sz w:val="20"/>
                <w:szCs w:val="20"/>
              </w:rPr>
              <w:t>Mineervlinder op Paardenkastanje</w:t>
            </w:r>
          </w:p>
        </w:tc>
      </w:tr>
      <w:tr w:rsidR="00897D61" w:rsidRPr="004A4AE5" w:rsidTr="007A78C0">
        <w:tc>
          <w:tcPr>
            <w:tcW w:w="3002" w:type="dxa"/>
            <w:vAlign w:val="center"/>
          </w:tcPr>
          <w:p w:rsidR="00897D61" w:rsidRPr="004A4AE5" w:rsidRDefault="00897D61" w:rsidP="002036FE">
            <w:pPr>
              <w:rPr>
                <w:sz w:val="20"/>
                <w:szCs w:val="20"/>
              </w:rPr>
            </w:pPr>
            <w:r w:rsidRPr="004A4AE5">
              <w:rPr>
                <w:sz w:val="20"/>
                <w:szCs w:val="20"/>
              </w:rPr>
              <w:t xml:space="preserve">Paardenkastanjemineermot </w:t>
            </w:r>
          </w:p>
        </w:tc>
        <w:tc>
          <w:tcPr>
            <w:tcW w:w="2857" w:type="dxa"/>
            <w:vAlign w:val="center"/>
          </w:tcPr>
          <w:p w:rsidR="00897D61" w:rsidRPr="004A4AE5" w:rsidRDefault="00897D61" w:rsidP="002036FE">
            <w:pPr>
              <w:rPr>
                <w:i/>
                <w:iCs/>
                <w:sz w:val="20"/>
                <w:szCs w:val="20"/>
              </w:rPr>
            </w:pPr>
            <w:r w:rsidRPr="004A4AE5">
              <w:rPr>
                <w:i/>
                <w:iCs/>
                <w:sz w:val="20"/>
                <w:szCs w:val="20"/>
              </w:rPr>
              <w:t xml:space="preserve">Cameraria ohridella </w:t>
            </w:r>
          </w:p>
        </w:tc>
        <w:tc>
          <w:tcPr>
            <w:tcW w:w="3416" w:type="dxa"/>
          </w:tcPr>
          <w:p w:rsidR="00897D61" w:rsidRPr="004A4AE5" w:rsidRDefault="00897D61" w:rsidP="002036FE">
            <w:pPr>
              <w:rPr>
                <w:sz w:val="20"/>
                <w:szCs w:val="20"/>
              </w:rPr>
            </w:pPr>
            <w:r w:rsidRPr="004A4AE5">
              <w:rPr>
                <w:sz w:val="20"/>
                <w:szCs w:val="20"/>
              </w:rPr>
              <w:t>Mineervlinder op Noorse esdoorn</w:t>
            </w:r>
            <w:r w:rsidR="008C43EF">
              <w:rPr>
                <w:sz w:val="20"/>
                <w:szCs w:val="20"/>
              </w:rPr>
              <w:t>!</w:t>
            </w:r>
          </w:p>
        </w:tc>
      </w:tr>
      <w:tr w:rsidR="00897D61" w:rsidRPr="004A4AE5" w:rsidTr="007A78C0">
        <w:tc>
          <w:tcPr>
            <w:tcW w:w="3002" w:type="dxa"/>
          </w:tcPr>
          <w:p w:rsidR="00897D61" w:rsidRPr="004A4AE5" w:rsidRDefault="00897D61" w:rsidP="008837D9">
            <w:pPr>
              <w:rPr>
                <w:sz w:val="20"/>
                <w:szCs w:val="20"/>
              </w:rPr>
            </w:pPr>
            <w:r w:rsidRPr="004A4AE5">
              <w:rPr>
                <w:sz w:val="20"/>
                <w:szCs w:val="20"/>
              </w:rPr>
              <w:t xml:space="preserve">Seringensteltmot </w:t>
            </w:r>
          </w:p>
        </w:tc>
        <w:tc>
          <w:tcPr>
            <w:tcW w:w="2857" w:type="dxa"/>
          </w:tcPr>
          <w:p w:rsidR="00897D61" w:rsidRPr="004A4AE5" w:rsidRDefault="00897D61" w:rsidP="008837D9">
            <w:pPr>
              <w:rPr>
                <w:i/>
                <w:iCs/>
                <w:sz w:val="20"/>
                <w:szCs w:val="20"/>
              </w:rPr>
            </w:pPr>
            <w:r w:rsidRPr="004A4AE5">
              <w:rPr>
                <w:i/>
                <w:iCs/>
                <w:sz w:val="20"/>
                <w:szCs w:val="20"/>
              </w:rPr>
              <w:t>Gracillaria syringella?</w:t>
            </w:r>
          </w:p>
        </w:tc>
        <w:tc>
          <w:tcPr>
            <w:tcW w:w="3416" w:type="dxa"/>
          </w:tcPr>
          <w:p w:rsidR="00897D61" w:rsidRPr="004A4AE5" w:rsidRDefault="00897D61" w:rsidP="008837D9">
            <w:pPr>
              <w:rPr>
                <w:sz w:val="20"/>
                <w:szCs w:val="20"/>
              </w:rPr>
            </w:pPr>
            <w:r w:rsidRPr="004A4AE5">
              <w:rPr>
                <w:sz w:val="20"/>
                <w:szCs w:val="20"/>
              </w:rPr>
              <w:t>Mineervlinder op Es</w:t>
            </w:r>
            <w:r w:rsidR="008C43EF">
              <w:rPr>
                <w:sz w:val="20"/>
                <w:szCs w:val="20"/>
              </w:rPr>
              <w:t>!</w:t>
            </w:r>
          </w:p>
        </w:tc>
      </w:tr>
      <w:tr w:rsidR="00897D61" w:rsidRPr="004A4AE5" w:rsidTr="007A78C0">
        <w:tc>
          <w:tcPr>
            <w:tcW w:w="3002" w:type="dxa"/>
          </w:tcPr>
          <w:p w:rsidR="00897D61" w:rsidRPr="004A4AE5" w:rsidRDefault="00897D61" w:rsidP="008837D9">
            <w:pPr>
              <w:rPr>
                <w:sz w:val="20"/>
                <w:szCs w:val="20"/>
              </w:rPr>
            </w:pPr>
            <w:r w:rsidRPr="004A4AE5">
              <w:rPr>
                <w:sz w:val="20"/>
                <w:szCs w:val="20"/>
              </w:rPr>
              <w:t xml:space="preserve">Smeerwortelsteltmot </w:t>
            </w:r>
          </w:p>
        </w:tc>
        <w:tc>
          <w:tcPr>
            <w:tcW w:w="2857" w:type="dxa"/>
          </w:tcPr>
          <w:p w:rsidR="00897D61" w:rsidRPr="004A4AE5" w:rsidRDefault="00897D61" w:rsidP="008837D9">
            <w:pPr>
              <w:rPr>
                <w:i/>
                <w:iCs/>
                <w:sz w:val="20"/>
                <w:szCs w:val="20"/>
              </w:rPr>
            </w:pPr>
            <w:r w:rsidRPr="004A4AE5">
              <w:rPr>
                <w:i/>
                <w:iCs/>
                <w:sz w:val="20"/>
                <w:szCs w:val="20"/>
              </w:rPr>
              <w:t>Dialectica imperialella?</w:t>
            </w:r>
          </w:p>
        </w:tc>
        <w:tc>
          <w:tcPr>
            <w:tcW w:w="3416" w:type="dxa"/>
          </w:tcPr>
          <w:p w:rsidR="00897D61" w:rsidRPr="004A4AE5" w:rsidRDefault="00897D61" w:rsidP="008837D9">
            <w:pPr>
              <w:rPr>
                <w:sz w:val="20"/>
                <w:szCs w:val="20"/>
              </w:rPr>
            </w:pPr>
            <w:r w:rsidRPr="004A4AE5">
              <w:rPr>
                <w:sz w:val="20"/>
                <w:szCs w:val="20"/>
              </w:rPr>
              <w:t>Mineervlinder op Smeerwortel</w:t>
            </w:r>
          </w:p>
        </w:tc>
      </w:tr>
      <w:tr w:rsidR="00897D61" w:rsidRPr="004A4AE5" w:rsidTr="007A78C0">
        <w:tc>
          <w:tcPr>
            <w:tcW w:w="3002" w:type="dxa"/>
          </w:tcPr>
          <w:p w:rsidR="00897D61" w:rsidRPr="004A4AE5" w:rsidRDefault="00897D61" w:rsidP="008837D9">
            <w:pPr>
              <w:rPr>
                <w:sz w:val="20"/>
                <w:szCs w:val="20"/>
              </w:rPr>
            </w:pPr>
            <w:r w:rsidRPr="004A4AE5">
              <w:rPr>
                <w:sz w:val="20"/>
                <w:szCs w:val="20"/>
              </w:rPr>
              <w:t xml:space="preserve">Spireagangmaker </w:t>
            </w:r>
          </w:p>
        </w:tc>
        <w:tc>
          <w:tcPr>
            <w:tcW w:w="2857" w:type="dxa"/>
          </w:tcPr>
          <w:p w:rsidR="00897D61" w:rsidRPr="004A4AE5" w:rsidRDefault="00897D61" w:rsidP="008837D9">
            <w:pPr>
              <w:rPr>
                <w:i/>
                <w:iCs/>
                <w:sz w:val="20"/>
                <w:szCs w:val="20"/>
              </w:rPr>
            </w:pPr>
            <w:r w:rsidRPr="004A4AE5">
              <w:rPr>
                <w:i/>
                <w:iCs/>
                <w:sz w:val="20"/>
                <w:szCs w:val="20"/>
              </w:rPr>
              <w:t>Agromyzina filipendulae?</w:t>
            </w:r>
          </w:p>
        </w:tc>
        <w:tc>
          <w:tcPr>
            <w:tcW w:w="3416" w:type="dxa"/>
          </w:tcPr>
          <w:p w:rsidR="00897D61" w:rsidRPr="004A4AE5" w:rsidRDefault="00897D61" w:rsidP="008837D9">
            <w:pPr>
              <w:rPr>
                <w:sz w:val="20"/>
                <w:szCs w:val="20"/>
              </w:rPr>
            </w:pPr>
            <w:r w:rsidRPr="004A4AE5">
              <w:rPr>
                <w:sz w:val="20"/>
                <w:szCs w:val="20"/>
              </w:rPr>
              <w:t>Mineervlieg op Moerasspirea</w:t>
            </w:r>
          </w:p>
        </w:tc>
      </w:tr>
      <w:tr w:rsidR="00897D61" w:rsidRPr="004A4AE5" w:rsidTr="007A78C0">
        <w:tc>
          <w:tcPr>
            <w:tcW w:w="3002" w:type="dxa"/>
          </w:tcPr>
          <w:p w:rsidR="00897D61" w:rsidRPr="004A4AE5" w:rsidRDefault="00897D61" w:rsidP="008837D9">
            <w:pPr>
              <w:rPr>
                <w:sz w:val="20"/>
                <w:szCs w:val="20"/>
              </w:rPr>
            </w:pPr>
            <w:r w:rsidRPr="004A4AE5">
              <w:rPr>
                <w:sz w:val="20"/>
                <w:szCs w:val="20"/>
              </w:rPr>
              <w:t>Stigmella aurella/splendidissima</w:t>
            </w:r>
          </w:p>
        </w:tc>
        <w:tc>
          <w:tcPr>
            <w:tcW w:w="2857" w:type="dxa"/>
          </w:tcPr>
          <w:p w:rsidR="00897D61" w:rsidRPr="004A4AE5" w:rsidRDefault="00897D61" w:rsidP="008837D9">
            <w:pPr>
              <w:rPr>
                <w:i/>
                <w:iCs/>
                <w:sz w:val="20"/>
                <w:szCs w:val="20"/>
              </w:rPr>
            </w:pPr>
            <w:r w:rsidRPr="004A4AE5">
              <w:rPr>
                <w:i/>
                <w:iCs/>
                <w:sz w:val="20"/>
                <w:szCs w:val="20"/>
              </w:rPr>
              <w:t>Stigmella aurella/splendidissima</w:t>
            </w:r>
          </w:p>
        </w:tc>
        <w:tc>
          <w:tcPr>
            <w:tcW w:w="3416" w:type="dxa"/>
          </w:tcPr>
          <w:p w:rsidR="00897D61" w:rsidRPr="004A4AE5" w:rsidRDefault="00897D61" w:rsidP="00883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Mineervlinder op Braam</w:t>
            </w:r>
          </w:p>
        </w:tc>
      </w:tr>
      <w:tr w:rsidR="00897D61" w:rsidRPr="004A4AE5" w:rsidTr="007A78C0">
        <w:tc>
          <w:tcPr>
            <w:tcW w:w="3002" w:type="dxa"/>
            <w:vAlign w:val="center"/>
          </w:tcPr>
          <w:p w:rsidR="00897D61" w:rsidRPr="004A4AE5" w:rsidRDefault="00897D61" w:rsidP="00883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Wilgenprachtkevertje</w:t>
            </w:r>
          </w:p>
        </w:tc>
        <w:tc>
          <w:tcPr>
            <w:tcW w:w="2857" w:type="dxa"/>
            <w:vAlign w:val="center"/>
          </w:tcPr>
          <w:p w:rsidR="00897D61" w:rsidRPr="004A4AE5" w:rsidRDefault="00897D61" w:rsidP="008837D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Trachys minutus?</w:t>
            </w:r>
          </w:p>
        </w:tc>
        <w:tc>
          <w:tcPr>
            <w:tcW w:w="3416" w:type="dxa"/>
          </w:tcPr>
          <w:p w:rsidR="00897D61" w:rsidRPr="004A4AE5" w:rsidRDefault="00897D61" w:rsidP="00883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Mineerkevertje op Linde</w:t>
            </w:r>
            <w:r w:rsidR="008C43EF">
              <w:rPr>
                <w:sz w:val="20"/>
                <w:szCs w:val="20"/>
              </w:rPr>
              <w:t>!</w:t>
            </w:r>
          </w:p>
        </w:tc>
      </w:tr>
      <w:tr w:rsidR="00897D61" w:rsidRPr="004A4AE5" w:rsidTr="007A78C0">
        <w:tc>
          <w:tcPr>
            <w:tcW w:w="3002" w:type="dxa"/>
          </w:tcPr>
          <w:p w:rsidR="00897D61" w:rsidRPr="004A4AE5" w:rsidRDefault="00897D61" w:rsidP="008837D9">
            <w:pPr>
              <w:rPr>
                <w:sz w:val="20"/>
                <w:szCs w:val="20"/>
              </w:rPr>
            </w:pPr>
            <w:r w:rsidRPr="004A4AE5">
              <w:rPr>
                <w:sz w:val="20"/>
                <w:szCs w:val="20"/>
              </w:rPr>
              <w:t xml:space="preserve">Zilverbandbeukenmineermot </w:t>
            </w:r>
          </w:p>
        </w:tc>
        <w:tc>
          <w:tcPr>
            <w:tcW w:w="2857" w:type="dxa"/>
          </w:tcPr>
          <w:p w:rsidR="00897D61" w:rsidRPr="004A4AE5" w:rsidRDefault="00897D61" w:rsidP="008837D9">
            <w:pPr>
              <w:rPr>
                <w:i/>
                <w:iCs/>
                <w:sz w:val="20"/>
                <w:szCs w:val="20"/>
              </w:rPr>
            </w:pPr>
            <w:r w:rsidRPr="004A4AE5">
              <w:rPr>
                <w:i/>
                <w:iCs/>
                <w:sz w:val="20"/>
                <w:szCs w:val="20"/>
              </w:rPr>
              <w:t>Stigmella hemargyrella?</w:t>
            </w:r>
          </w:p>
        </w:tc>
        <w:tc>
          <w:tcPr>
            <w:tcW w:w="3416" w:type="dxa"/>
          </w:tcPr>
          <w:p w:rsidR="00897D61" w:rsidRPr="004A4AE5" w:rsidRDefault="00897D61" w:rsidP="008837D9">
            <w:pPr>
              <w:rPr>
                <w:sz w:val="20"/>
                <w:szCs w:val="20"/>
              </w:rPr>
            </w:pPr>
            <w:r w:rsidRPr="004A4AE5">
              <w:rPr>
                <w:sz w:val="20"/>
                <w:szCs w:val="20"/>
              </w:rPr>
              <w:t>Mineervlinder op Beuk</w:t>
            </w:r>
          </w:p>
        </w:tc>
      </w:tr>
      <w:tr w:rsidR="00897D61" w:rsidRPr="004A4AE5" w:rsidTr="007A78C0">
        <w:tc>
          <w:tcPr>
            <w:tcW w:w="3002" w:type="dxa"/>
          </w:tcPr>
          <w:p w:rsidR="00897D61" w:rsidRPr="004A4AE5" w:rsidRDefault="00897D61" w:rsidP="008837D9">
            <w:pPr>
              <w:rPr>
                <w:sz w:val="20"/>
                <w:szCs w:val="20"/>
              </w:rPr>
            </w:pPr>
            <w:r w:rsidRPr="004A4AE5">
              <w:rPr>
                <w:sz w:val="20"/>
                <w:szCs w:val="20"/>
              </w:rPr>
              <w:t xml:space="preserve">Zuringvlieg </w:t>
            </w:r>
          </w:p>
        </w:tc>
        <w:tc>
          <w:tcPr>
            <w:tcW w:w="2857" w:type="dxa"/>
          </w:tcPr>
          <w:p w:rsidR="00897D61" w:rsidRPr="004A4AE5" w:rsidRDefault="00897D61" w:rsidP="008837D9">
            <w:pPr>
              <w:rPr>
                <w:i/>
                <w:iCs/>
                <w:sz w:val="20"/>
                <w:szCs w:val="20"/>
              </w:rPr>
            </w:pPr>
            <w:r w:rsidRPr="004A4AE5">
              <w:rPr>
                <w:i/>
                <w:iCs/>
                <w:sz w:val="20"/>
                <w:szCs w:val="20"/>
              </w:rPr>
              <w:t>Pegomya solennis?</w:t>
            </w:r>
          </w:p>
        </w:tc>
        <w:tc>
          <w:tcPr>
            <w:tcW w:w="3416" w:type="dxa"/>
          </w:tcPr>
          <w:p w:rsidR="00897D61" w:rsidRPr="004A4AE5" w:rsidRDefault="00897D61" w:rsidP="008837D9">
            <w:pPr>
              <w:rPr>
                <w:sz w:val="20"/>
                <w:szCs w:val="20"/>
              </w:rPr>
            </w:pPr>
            <w:r w:rsidRPr="004A4AE5">
              <w:rPr>
                <w:sz w:val="20"/>
                <w:szCs w:val="20"/>
              </w:rPr>
              <w:t>Mineervlieg op Ridderzuring</w:t>
            </w:r>
          </w:p>
        </w:tc>
      </w:tr>
      <w:tr w:rsidR="00897D61" w:rsidRPr="004A4AE5" w:rsidTr="007A78C0">
        <w:tc>
          <w:tcPr>
            <w:tcW w:w="3002" w:type="dxa"/>
          </w:tcPr>
          <w:p w:rsidR="00897D61" w:rsidRPr="004A4AE5" w:rsidRDefault="00897D61" w:rsidP="008837D9">
            <w:pPr>
              <w:rPr>
                <w:sz w:val="20"/>
                <w:szCs w:val="20"/>
              </w:rPr>
            </w:pPr>
            <w:r w:rsidRPr="004A4AE5">
              <w:rPr>
                <w:sz w:val="20"/>
                <w:szCs w:val="20"/>
              </w:rPr>
              <w:t>Zwarte weidekokermot</w:t>
            </w:r>
          </w:p>
        </w:tc>
        <w:tc>
          <w:tcPr>
            <w:tcW w:w="2857" w:type="dxa"/>
          </w:tcPr>
          <w:p w:rsidR="00897D61" w:rsidRPr="004A4AE5" w:rsidRDefault="00897D61" w:rsidP="008837D9">
            <w:pPr>
              <w:rPr>
                <w:i/>
                <w:iCs/>
                <w:sz w:val="20"/>
                <w:szCs w:val="20"/>
              </w:rPr>
            </w:pPr>
            <w:r w:rsidRPr="004A4AE5">
              <w:rPr>
                <w:i/>
                <w:iCs/>
                <w:sz w:val="20"/>
                <w:szCs w:val="20"/>
              </w:rPr>
              <w:t>Coleophora albitarsella?</w:t>
            </w:r>
          </w:p>
        </w:tc>
        <w:tc>
          <w:tcPr>
            <w:tcW w:w="3416" w:type="dxa"/>
          </w:tcPr>
          <w:p w:rsidR="00897D61" w:rsidRPr="004A4AE5" w:rsidRDefault="00897D61" w:rsidP="008837D9">
            <w:pPr>
              <w:rPr>
                <w:sz w:val="20"/>
                <w:szCs w:val="20"/>
              </w:rPr>
            </w:pPr>
            <w:r w:rsidRPr="004A4AE5">
              <w:rPr>
                <w:sz w:val="20"/>
                <w:szCs w:val="20"/>
              </w:rPr>
              <w:t>Mineervlinder op Hondsdraf</w:t>
            </w:r>
          </w:p>
        </w:tc>
      </w:tr>
    </w:tbl>
    <w:p w:rsidR="008837D9" w:rsidRPr="008837D9" w:rsidRDefault="008837D9" w:rsidP="008837D9"/>
    <w:sectPr w:rsidR="008837D9" w:rsidRPr="008837D9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CC9" w:rsidRDefault="00186CC9" w:rsidP="00643C5A">
      <w:r>
        <w:separator/>
      </w:r>
    </w:p>
  </w:endnote>
  <w:endnote w:type="continuationSeparator" w:id="0">
    <w:p w:rsidR="00186CC9" w:rsidRDefault="00186CC9" w:rsidP="0064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CC9" w:rsidRDefault="00186CC9" w:rsidP="00643C5A">
      <w:r>
        <w:separator/>
      </w:r>
    </w:p>
  </w:footnote>
  <w:footnote w:type="continuationSeparator" w:id="0">
    <w:p w:rsidR="00186CC9" w:rsidRDefault="00186CC9" w:rsidP="00643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5A2CA4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7AE341C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1664B8C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E4AA79A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2E4132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308098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DA94B8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8E5DBE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263A3A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AAF4F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53584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45689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A5A2731"/>
    <w:multiLevelType w:val="multilevel"/>
    <w:tmpl w:val="04090023"/>
    <w:styleLink w:val="Artikelsecti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24"/>
  </w:num>
  <w:num w:numId="5">
    <w:abstractNumId w:val="14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7"/>
  </w:num>
  <w:num w:numId="20">
    <w:abstractNumId w:val="23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1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7B"/>
    <w:rsid w:val="00144CC1"/>
    <w:rsid w:val="00186CC9"/>
    <w:rsid w:val="001A0C15"/>
    <w:rsid w:val="0022673D"/>
    <w:rsid w:val="00263700"/>
    <w:rsid w:val="002924C3"/>
    <w:rsid w:val="002B0A52"/>
    <w:rsid w:val="003C5C53"/>
    <w:rsid w:val="00426E65"/>
    <w:rsid w:val="004624D3"/>
    <w:rsid w:val="00465B3B"/>
    <w:rsid w:val="004828AA"/>
    <w:rsid w:val="004A4AE5"/>
    <w:rsid w:val="004B2A71"/>
    <w:rsid w:val="004E108E"/>
    <w:rsid w:val="00643C5A"/>
    <w:rsid w:val="00645252"/>
    <w:rsid w:val="006D3D74"/>
    <w:rsid w:val="00702BA6"/>
    <w:rsid w:val="007863E5"/>
    <w:rsid w:val="007A78C0"/>
    <w:rsid w:val="007F7E4D"/>
    <w:rsid w:val="0083569A"/>
    <w:rsid w:val="008837D9"/>
    <w:rsid w:val="00897D61"/>
    <w:rsid w:val="008C43EF"/>
    <w:rsid w:val="009157F7"/>
    <w:rsid w:val="009F1635"/>
    <w:rsid w:val="00A80BB2"/>
    <w:rsid w:val="00A8237B"/>
    <w:rsid w:val="00A82A0E"/>
    <w:rsid w:val="00A90342"/>
    <w:rsid w:val="00A9204E"/>
    <w:rsid w:val="00B409E3"/>
    <w:rsid w:val="00BA042B"/>
    <w:rsid w:val="00BF4D43"/>
    <w:rsid w:val="00C35892"/>
    <w:rsid w:val="00C52D11"/>
    <w:rsid w:val="00D60AD1"/>
    <w:rsid w:val="00E203E1"/>
    <w:rsid w:val="00E87F2F"/>
    <w:rsid w:val="00E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82A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43C5A"/>
    <w:rPr>
      <w:rFonts w:ascii="Calibri" w:hAnsi="Calibri" w:cs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643C5A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43C5A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43C5A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43C5A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43C5A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643C5A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643C5A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643C5A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643C5A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43C5A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43C5A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643C5A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643C5A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Kop5Char">
    <w:name w:val="Kop 5 Char"/>
    <w:basedOn w:val="Standaardalinea-lettertype"/>
    <w:link w:val="Kop5"/>
    <w:uiPriority w:val="9"/>
    <w:rsid w:val="00643C5A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Kop6Char">
    <w:name w:val="Kop 6 Char"/>
    <w:basedOn w:val="Standaardalinea-lettertype"/>
    <w:link w:val="Kop6"/>
    <w:uiPriority w:val="9"/>
    <w:rsid w:val="00643C5A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643C5A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rsid w:val="00643C5A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643C5A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643C5A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3C5A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3C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3C5A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643C5A"/>
    <w:rPr>
      <w:rFonts w:ascii="Calibri" w:hAnsi="Calibri" w:cs="Calibri"/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643C5A"/>
    <w:rPr>
      <w:rFonts w:ascii="Calibri" w:hAnsi="Calibri" w:cs="Calibri"/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643C5A"/>
    <w:rPr>
      <w:rFonts w:ascii="Calibri" w:hAnsi="Calibri" w:cs="Calibri"/>
      <w:i/>
      <w:iCs/>
      <w:color w:val="1F4E79" w:themeColor="accent1" w:themeShade="80"/>
    </w:rPr>
  </w:style>
  <w:style w:type="character" w:styleId="Zwaar">
    <w:name w:val="Strong"/>
    <w:basedOn w:val="Standaardalinea-lettertype"/>
    <w:uiPriority w:val="22"/>
    <w:qFormat/>
    <w:rsid w:val="00643C5A"/>
    <w:rPr>
      <w:rFonts w:ascii="Calibri" w:hAnsi="Calibri" w:cs="Calibri"/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643C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43C5A"/>
    <w:rPr>
      <w:rFonts w:ascii="Calibri" w:hAnsi="Calibri" w:cs="Calibri"/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3C5A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3C5A"/>
    <w:rPr>
      <w:rFonts w:ascii="Calibri" w:hAnsi="Calibri" w:cs="Calibri"/>
      <w:i/>
      <w:iCs/>
      <w:color w:val="1F4E79" w:themeColor="accent1" w:themeShade="80"/>
    </w:rPr>
  </w:style>
  <w:style w:type="character" w:styleId="Subtieleverwijzing">
    <w:name w:val="Subtle Reference"/>
    <w:basedOn w:val="Standaardalinea-lettertype"/>
    <w:uiPriority w:val="31"/>
    <w:qFormat/>
    <w:rsid w:val="00643C5A"/>
    <w:rPr>
      <w:rFonts w:ascii="Calibri" w:hAnsi="Calibri" w:cs="Calibri"/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qFormat/>
    <w:rsid w:val="00643C5A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elvanboek">
    <w:name w:val="Book Title"/>
    <w:basedOn w:val="Standaardalinea-lettertype"/>
    <w:uiPriority w:val="33"/>
    <w:qFormat/>
    <w:rsid w:val="00643C5A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rsid w:val="00643C5A"/>
    <w:rPr>
      <w:rFonts w:ascii="Calibri" w:hAnsi="Calibri" w:cs="Calibri"/>
      <w:color w:val="1F4E79" w:themeColor="accent1" w:themeShade="80"/>
      <w:u w:val="single"/>
    </w:rPr>
  </w:style>
  <w:style w:type="character" w:styleId="GevolgdeHyperlink">
    <w:name w:val="FollowedHyperlink"/>
    <w:basedOn w:val="Standaardalinea-lettertype"/>
    <w:uiPriority w:val="99"/>
    <w:unhideWhenUsed/>
    <w:rsid w:val="00643C5A"/>
    <w:rPr>
      <w:rFonts w:ascii="Calibri" w:hAnsi="Calibri" w:cs="Calibri"/>
      <w:color w:val="954F72" w:themeColor="followed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643C5A"/>
    <w:pPr>
      <w:spacing w:after="200"/>
    </w:pPr>
    <w:rPr>
      <w:i/>
      <w:iCs/>
      <w:color w:val="44546A" w:themeColor="text2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3C5A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3C5A"/>
    <w:rPr>
      <w:rFonts w:ascii="Segoe UI" w:hAnsi="Segoe UI" w:cs="Segoe UI"/>
      <w:szCs w:val="18"/>
    </w:rPr>
  </w:style>
  <w:style w:type="paragraph" w:styleId="Bloktekst">
    <w:name w:val="Block Text"/>
    <w:basedOn w:val="Standaard"/>
    <w:uiPriority w:val="99"/>
    <w:semiHidden/>
    <w:unhideWhenUsed/>
    <w:rsid w:val="00643C5A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643C5A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643C5A"/>
    <w:rPr>
      <w:rFonts w:ascii="Calibri" w:hAnsi="Calibri" w:cs="Calibri"/>
      <w:szCs w:val="16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643C5A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643C5A"/>
    <w:rPr>
      <w:rFonts w:ascii="Calibri" w:hAnsi="Calibri" w:cs="Calibri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43C5A"/>
    <w:rPr>
      <w:rFonts w:ascii="Calibri" w:hAnsi="Calibri" w:cs="Calibri"/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43C5A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43C5A"/>
    <w:rPr>
      <w:rFonts w:ascii="Calibri" w:hAnsi="Calibri" w:cs="Calibri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3C5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3C5A"/>
    <w:rPr>
      <w:rFonts w:ascii="Calibri" w:hAnsi="Calibri" w:cs="Calibri"/>
      <w:b/>
      <w:bCs/>
      <w:szCs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643C5A"/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643C5A"/>
    <w:rPr>
      <w:rFonts w:ascii="Segoe UI" w:hAnsi="Segoe UI" w:cs="Segoe UI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43C5A"/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43C5A"/>
    <w:rPr>
      <w:rFonts w:ascii="Calibri" w:hAnsi="Calibri" w:cs="Calibri"/>
      <w:szCs w:val="20"/>
    </w:rPr>
  </w:style>
  <w:style w:type="paragraph" w:styleId="Afzender">
    <w:name w:val="envelope return"/>
    <w:basedOn w:val="Standaard"/>
    <w:uiPriority w:val="99"/>
    <w:semiHidden/>
    <w:unhideWhenUsed/>
    <w:rsid w:val="00643C5A"/>
    <w:rPr>
      <w:rFonts w:ascii="Calibri Light" w:eastAsiaTheme="majorEastAsia" w:hAnsi="Calibri Light" w:cs="Calibri Light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43C5A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43C5A"/>
    <w:rPr>
      <w:rFonts w:ascii="Calibri" w:hAnsi="Calibri" w:cs="Calibri"/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643C5A"/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43C5A"/>
    <w:rPr>
      <w:rFonts w:ascii="Consolas" w:hAnsi="Consolas" w:cs="Calibri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paragraph" w:styleId="Macrotekst">
    <w:name w:val="macro"/>
    <w:link w:val="MacrotekstChar"/>
    <w:uiPriority w:val="99"/>
    <w:semiHidden/>
    <w:unhideWhenUsed/>
    <w:rsid w:val="00643C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643C5A"/>
    <w:rPr>
      <w:rFonts w:ascii="Consolas" w:hAnsi="Consolas" w:cs="Calibri"/>
      <w:szCs w:val="2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43C5A"/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43C5A"/>
    <w:rPr>
      <w:rFonts w:ascii="Consolas" w:hAnsi="Consolas" w:cs="Calibri"/>
      <w:szCs w:val="21"/>
    </w:rPr>
  </w:style>
  <w:style w:type="character" w:styleId="Tekstvantijdelijkeaanduiding">
    <w:name w:val="Placeholder Text"/>
    <w:basedOn w:val="Standaardalinea-lettertype"/>
    <w:uiPriority w:val="99"/>
    <w:semiHidden/>
    <w:rsid w:val="00643C5A"/>
    <w:rPr>
      <w:rFonts w:ascii="Calibri" w:hAnsi="Calibri" w:cs="Calibri"/>
      <w:color w:val="3B3838" w:themeColor="background2" w:themeShade="40"/>
    </w:rPr>
  </w:style>
  <w:style w:type="paragraph" w:styleId="Koptekst">
    <w:name w:val="header"/>
    <w:basedOn w:val="Standaard"/>
    <w:link w:val="KoptekstChar"/>
    <w:uiPriority w:val="99"/>
    <w:unhideWhenUsed/>
    <w:rsid w:val="00643C5A"/>
  </w:style>
  <w:style w:type="character" w:customStyle="1" w:styleId="KoptekstChar">
    <w:name w:val="Koptekst Char"/>
    <w:basedOn w:val="Standaardalinea-lettertype"/>
    <w:link w:val="Koptekst"/>
    <w:uiPriority w:val="99"/>
    <w:rsid w:val="00643C5A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643C5A"/>
  </w:style>
  <w:style w:type="character" w:customStyle="1" w:styleId="VoettekstChar">
    <w:name w:val="Voettekst Char"/>
    <w:basedOn w:val="Standaardalinea-lettertype"/>
    <w:link w:val="Voettekst"/>
    <w:uiPriority w:val="99"/>
    <w:rsid w:val="00643C5A"/>
    <w:rPr>
      <w:rFonts w:ascii="Calibri" w:hAnsi="Calibri" w:cs="Calibri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643C5A"/>
    <w:pPr>
      <w:spacing w:after="120"/>
      <w:ind w:left="1757"/>
    </w:pPr>
  </w:style>
  <w:style w:type="character" w:styleId="Vermelding">
    <w:name w:val="Mention"/>
    <w:basedOn w:val="Standaardalinea-lettertype"/>
    <w:uiPriority w:val="99"/>
    <w:semiHidden/>
    <w:unhideWhenUsed/>
    <w:rsid w:val="00643C5A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Geenlijst"/>
    <w:uiPriority w:val="99"/>
    <w:semiHidden/>
    <w:unhideWhenUsed/>
    <w:rsid w:val="00643C5A"/>
    <w:pPr>
      <w:numPr>
        <w:numId w:val="24"/>
      </w:numPr>
    </w:pPr>
  </w:style>
  <w:style w:type="numbering" w:styleId="1ai">
    <w:name w:val="Outline List 1"/>
    <w:basedOn w:val="Geenlijst"/>
    <w:uiPriority w:val="99"/>
    <w:semiHidden/>
    <w:unhideWhenUsed/>
    <w:rsid w:val="00643C5A"/>
    <w:pPr>
      <w:numPr>
        <w:numId w:val="25"/>
      </w:numPr>
    </w:pPr>
  </w:style>
  <w:style w:type="character" w:styleId="HTMLVariable">
    <w:name w:val="HTML Variable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643C5A"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643C5A"/>
    <w:rPr>
      <w:rFonts w:ascii="Calibri" w:hAnsi="Calibri" w:cs="Calibri"/>
      <w:i/>
      <w:iCs/>
    </w:rPr>
  </w:style>
  <w:style w:type="character" w:styleId="HTMLDefinition">
    <w:name w:val="HTML Definition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character" w:styleId="HTML-voorbeeld">
    <w:name w:val="HTML Sample"/>
    <w:basedOn w:val="Standaardalinea-lettertype"/>
    <w:uiPriority w:val="99"/>
    <w:semiHidden/>
    <w:unhideWhenUsed/>
    <w:rsid w:val="00643C5A"/>
    <w:rPr>
      <w:rFonts w:ascii="Consolas" w:hAnsi="Consolas" w:cs="Calibri"/>
      <w:sz w:val="24"/>
      <w:szCs w:val="24"/>
    </w:rPr>
  </w:style>
  <w:style w:type="character" w:styleId="HTML-acroniem">
    <w:name w:val="HTML Acronym"/>
    <w:basedOn w:val="Standaardalinea-lettertype"/>
    <w:uiPriority w:val="99"/>
    <w:semiHidden/>
    <w:unhideWhenUsed/>
    <w:rsid w:val="00643C5A"/>
    <w:rPr>
      <w:rFonts w:ascii="Calibri" w:hAnsi="Calibri" w:cs="Calibri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643C5A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643C5A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643C5A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643C5A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643C5A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643C5A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643C5A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643C5A"/>
    <w:pPr>
      <w:spacing w:after="100"/>
      <w:ind w:left="154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43C5A"/>
    <w:pPr>
      <w:outlineLvl w:val="9"/>
    </w:pPr>
    <w:rPr>
      <w:color w:val="2E74B5" w:themeColor="accent1" w:themeShade="BF"/>
    </w:rPr>
  </w:style>
  <w:style w:type="table" w:styleId="Professioneletabel">
    <w:name w:val="Table Professional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643C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raster1">
    <w:name w:val="Medium Grid 1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Standaard"/>
    <w:next w:val="Standaard"/>
    <w:uiPriority w:val="37"/>
    <w:semiHidden/>
    <w:unhideWhenUsed/>
    <w:rsid w:val="00643C5A"/>
  </w:style>
  <w:style w:type="character" w:styleId="Hashtag">
    <w:name w:val="Hashtag"/>
    <w:basedOn w:val="Standaardalinea-lettertype"/>
    <w:uiPriority w:val="99"/>
    <w:semiHidden/>
    <w:unhideWhenUsed/>
    <w:rsid w:val="00643C5A"/>
    <w:rPr>
      <w:rFonts w:ascii="Calibri" w:hAnsi="Calibri" w:cs="Calibri"/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643C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643C5A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etabel">
    <w:name w:val="Table Elegant"/>
    <w:basedOn w:val="Standaardtabel"/>
    <w:uiPriority w:val="99"/>
    <w:semiHidden/>
    <w:unhideWhenUsed/>
    <w:rsid w:val="00643C5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">
    <w:name w:val="List"/>
    <w:basedOn w:val="Standaard"/>
    <w:uiPriority w:val="99"/>
    <w:semiHidden/>
    <w:unhideWhenUsed/>
    <w:rsid w:val="00643C5A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643C5A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643C5A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643C5A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643C5A"/>
    <w:pPr>
      <w:ind w:left="1800" w:hanging="360"/>
      <w:contextualSpacing/>
    </w:pPr>
  </w:style>
  <w:style w:type="table" w:styleId="Tabellijst1">
    <w:name w:val="Table List 1"/>
    <w:basedOn w:val="Standaardtabel"/>
    <w:uiPriority w:val="99"/>
    <w:semiHidden/>
    <w:unhideWhenUsed/>
    <w:rsid w:val="00643C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643C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643C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643C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643C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jstvoortzetting">
    <w:name w:val="List Continue"/>
    <w:basedOn w:val="Standaard"/>
    <w:uiPriority w:val="99"/>
    <w:semiHidden/>
    <w:unhideWhenUsed/>
    <w:rsid w:val="00643C5A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643C5A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643C5A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643C5A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643C5A"/>
    <w:pPr>
      <w:spacing w:after="120"/>
      <w:ind w:left="1800"/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643C5A"/>
    <w:pPr>
      <w:ind w:left="72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643C5A"/>
    <w:pPr>
      <w:numPr>
        <w:numId w:val="13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643C5A"/>
    <w:pPr>
      <w:numPr>
        <w:numId w:val="14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643C5A"/>
    <w:pPr>
      <w:numPr>
        <w:numId w:val="15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643C5A"/>
    <w:pPr>
      <w:numPr>
        <w:numId w:val="16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643C5A"/>
    <w:pPr>
      <w:numPr>
        <w:numId w:val="17"/>
      </w:numPr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643C5A"/>
    <w:pPr>
      <w:numPr>
        <w:numId w:val="8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643C5A"/>
    <w:pPr>
      <w:numPr>
        <w:numId w:val="9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643C5A"/>
    <w:pPr>
      <w:numPr>
        <w:numId w:val="10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643C5A"/>
    <w:pPr>
      <w:numPr>
        <w:numId w:val="11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643C5A"/>
    <w:pPr>
      <w:numPr>
        <w:numId w:val="12"/>
      </w:numPr>
      <w:contextualSpacing/>
    </w:pPr>
  </w:style>
  <w:style w:type="table" w:styleId="Klassieketabel1">
    <w:name w:val="Table Classic 1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643C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643C5A"/>
  </w:style>
  <w:style w:type="character" w:styleId="Eindnootmarkering">
    <w:name w:val="endnote reference"/>
    <w:basedOn w:val="Standaardalinea-lettertype"/>
    <w:uiPriority w:val="99"/>
    <w:semiHidden/>
    <w:unhideWhenUsed/>
    <w:rsid w:val="00643C5A"/>
    <w:rPr>
      <w:rFonts w:ascii="Calibri" w:hAnsi="Calibri" w:cs="Calibri"/>
      <w:vertAlign w:val="superscript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643C5A"/>
    <w:pPr>
      <w:ind w:left="220" w:hanging="220"/>
    </w:pPr>
  </w:style>
  <w:style w:type="paragraph" w:styleId="Kopbronvermelding">
    <w:name w:val="toa heading"/>
    <w:basedOn w:val="Standaard"/>
    <w:next w:val="Standaard"/>
    <w:uiPriority w:val="99"/>
    <w:semiHidden/>
    <w:unhideWhenUsed/>
    <w:rsid w:val="00643C5A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Kleurrijkelijst">
    <w:name w:val="Colorful List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643C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643C5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643C5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">
    <w:name w:val="Colorful Grid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envelop">
    <w:name w:val="envelope address"/>
    <w:basedOn w:val="Standaard"/>
    <w:uiPriority w:val="99"/>
    <w:semiHidden/>
    <w:unhideWhenUsed/>
    <w:rsid w:val="00643C5A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elsectie">
    <w:name w:val="Outline List 3"/>
    <w:basedOn w:val="Geenlijst"/>
    <w:uiPriority w:val="99"/>
    <w:semiHidden/>
    <w:unhideWhenUsed/>
    <w:rsid w:val="00643C5A"/>
    <w:pPr>
      <w:numPr>
        <w:numId w:val="26"/>
      </w:numPr>
    </w:pPr>
  </w:style>
  <w:style w:type="table" w:styleId="Onopgemaaktetabel1">
    <w:name w:val="Plain Table 1"/>
    <w:basedOn w:val="Standaardtabel"/>
    <w:uiPriority w:val="41"/>
    <w:rsid w:val="00643C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643C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643C5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643C5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643C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Geenafstand">
    <w:name w:val="No Spacing"/>
    <w:uiPriority w:val="1"/>
    <w:qFormat/>
    <w:rsid w:val="00643C5A"/>
    <w:rPr>
      <w:rFonts w:ascii="Calibri" w:hAnsi="Calibri" w:cs="Calibri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643C5A"/>
  </w:style>
  <w:style w:type="character" w:customStyle="1" w:styleId="DatumChar">
    <w:name w:val="Datum Char"/>
    <w:basedOn w:val="Standaardalinea-lettertype"/>
    <w:link w:val="Datum"/>
    <w:uiPriority w:val="99"/>
    <w:semiHidden/>
    <w:rsid w:val="00643C5A"/>
    <w:rPr>
      <w:rFonts w:ascii="Calibri" w:hAnsi="Calibri" w:cs="Calibri"/>
    </w:rPr>
  </w:style>
  <w:style w:type="paragraph" w:styleId="Normaalweb">
    <w:name w:val="Normal (Web)"/>
    <w:basedOn w:val="Standaard"/>
    <w:uiPriority w:val="99"/>
    <w:semiHidden/>
    <w:unhideWhenUsed/>
    <w:rsid w:val="00643C5A"/>
    <w:rPr>
      <w:rFonts w:ascii="Times New Roman" w:hAnsi="Times New Roman" w:cs="Times New Roman"/>
      <w:sz w:val="24"/>
      <w:szCs w:val="24"/>
    </w:rPr>
  </w:style>
  <w:style w:type="character" w:styleId="Slimmehyperlink">
    <w:name w:val="Smart Hyperlink"/>
    <w:basedOn w:val="Standaardalinea-lettertype"/>
    <w:uiPriority w:val="99"/>
    <w:semiHidden/>
    <w:unhideWhenUsed/>
    <w:rsid w:val="00643C5A"/>
    <w:rPr>
      <w:rFonts w:ascii="Calibri" w:hAnsi="Calibri" w:cs="Calibri"/>
      <w:u w:val="dotte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3C5A"/>
    <w:rPr>
      <w:rFonts w:ascii="Calibri" w:hAnsi="Calibri" w:cs="Calibri"/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643C5A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43C5A"/>
    <w:rPr>
      <w:rFonts w:ascii="Calibri" w:hAnsi="Calibri" w:cs="Calibri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643C5A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643C5A"/>
    <w:rPr>
      <w:rFonts w:ascii="Calibri" w:hAnsi="Calibri" w:cs="Calibri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43C5A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43C5A"/>
    <w:rPr>
      <w:rFonts w:ascii="Calibri" w:hAnsi="Calibri" w:cs="Calibri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643C5A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643C5A"/>
    <w:rPr>
      <w:rFonts w:ascii="Calibri" w:hAnsi="Calibri" w:cs="Calibri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43C5A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43C5A"/>
    <w:rPr>
      <w:rFonts w:ascii="Calibri" w:hAnsi="Calibri" w:cs="Calibri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43C5A"/>
    <w:pPr>
      <w:spacing w:after="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43C5A"/>
    <w:rPr>
      <w:rFonts w:ascii="Calibri" w:hAnsi="Calibri" w:cs="Calibri"/>
    </w:rPr>
  </w:style>
  <w:style w:type="paragraph" w:styleId="Standaardinspringing">
    <w:name w:val="Normal Indent"/>
    <w:basedOn w:val="Standaard"/>
    <w:uiPriority w:val="99"/>
    <w:semiHidden/>
    <w:unhideWhenUsed/>
    <w:rsid w:val="00643C5A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643C5A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643C5A"/>
    <w:rPr>
      <w:rFonts w:ascii="Calibri" w:hAnsi="Calibri" w:cs="Calibri"/>
    </w:rPr>
  </w:style>
  <w:style w:type="table" w:styleId="Eigentijdsetabel">
    <w:name w:val="Table Contemporary"/>
    <w:basedOn w:val="Standaardtabel"/>
    <w:uiPriority w:val="99"/>
    <w:semiHidden/>
    <w:unhideWhenUsed/>
    <w:rsid w:val="00643C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chtelijst">
    <w:name w:val="Light List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643C5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chtraster">
    <w:name w:val="Light Grid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643C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onkerelijst">
    <w:name w:val="Dark List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jsttabel1licht">
    <w:name w:val="List Table 1 Light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2">
    <w:name w:val="List Table 2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3">
    <w:name w:val="List Table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643C5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643C5A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643C5A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643C5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643C5A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643C5A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643C5A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643C5A"/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643C5A"/>
    <w:rPr>
      <w:rFonts w:ascii="Calibri" w:hAnsi="Calibri" w:cs="Calibri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643C5A"/>
  </w:style>
  <w:style w:type="character" w:customStyle="1" w:styleId="AanhefChar">
    <w:name w:val="Aanhef Char"/>
    <w:basedOn w:val="Standaardalinea-lettertype"/>
    <w:link w:val="Aanhef"/>
    <w:uiPriority w:val="99"/>
    <w:semiHidden/>
    <w:rsid w:val="00643C5A"/>
    <w:rPr>
      <w:rFonts w:ascii="Calibri" w:hAnsi="Calibri" w:cs="Calibri"/>
    </w:rPr>
  </w:style>
  <w:style w:type="table" w:styleId="Tabelkolommen1">
    <w:name w:val="Table Columns 1"/>
    <w:basedOn w:val="Standaardtabel"/>
    <w:uiPriority w:val="99"/>
    <w:semiHidden/>
    <w:unhideWhenUsed/>
    <w:rsid w:val="00643C5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643C5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643C5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643C5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643C5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Handtekening">
    <w:name w:val="Signature"/>
    <w:basedOn w:val="Standaard"/>
    <w:link w:val="HandtekeningChar"/>
    <w:uiPriority w:val="99"/>
    <w:semiHidden/>
    <w:unhideWhenUsed/>
    <w:rsid w:val="00643C5A"/>
    <w:pPr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643C5A"/>
    <w:rPr>
      <w:rFonts w:ascii="Calibri" w:hAnsi="Calibri" w:cs="Calibri"/>
    </w:rPr>
  </w:style>
  <w:style w:type="table" w:styleId="Eenvoudigetabel1">
    <w:name w:val="Table Simple 1"/>
    <w:basedOn w:val="Standaardtabel"/>
    <w:uiPriority w:val="99"/>
    <w:semiHidden/>
    <w:unhideWhenUsed/>
    <w:rsid w:val="00643C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643C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643C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rsid w:val="00643C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643C5A"/>
    <w:pPr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643C5A"/>
    <w:pPr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643C5A"/>
    <w:pPr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643C5A"/>
    <w:pPr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643C5A"/>
    <w:pPr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643C5A"/>
    <w:pPr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643C5A"/>
    <w:pPr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643C5A"/>
    <w:pPr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643C5A"/>
    <w:pPr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643C5A"/>
    <w:rPr>
      <w:rFonts w:ascii="Calibri Light" w:eastAsiaTheme="majorEastAsia" w:hAnsi="Calibri Light" w:cs="Calibri Light"/>
      <w:b/>
      <w:bCs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643C5A"/>
    <w:pPr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643C5A"/>
    <w:rPr>
      <w:rFonts w:ascii="Calibri" w:hAnsi="Calibri" w:cs="Calibri"/>
    </w:rPr>
  </w:style>
  <w:style w:type="table" w:styleId="Tabelraster">
    <w:name w:val="Table Grid"/>
    <w:basedOn w:val="Standaardtabel"/>
    <w:uiPriority w:val="39"/>
    <w:rsid w:val="0064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643C5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643C5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643C5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643C5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643C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1licht">
    <w:name w:val="Grid Table 1 Light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3">
    <w:name w:val="Grid Table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tabel1">
    <w:name w:val="Table Web 1"/>
    <w:basedOn w:val="Standaardtabel"/>
    <w:uiPriority w:val="99"/>
    <w:semiHidden/>
    <w:unhideWhenUsed/>
    <w:rsid w:val="00643C5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643C5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rsid w:val="00643C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basedOn w:val="Standaardalinea-lettertype"/>
    <w:uiPriority w:val="99"/>
    <w:semiHidden/>
    <w:unhideWhenUsed/>
    <w:rsid w:val="00643C5A"/>
    <w:rPr>
      <w:rFonts w:ascii="Calibri" w:hAnsi="Calibri" w:cs="Calibri"/>
      <w:vertAlign w:val="superscript"/>
    </w:rPr>
  </w:style>
  <w:style w:type="character" w:styleId="Regelnummer">
    <w:name w:val="line number"/>
    <w:basedOn w:val="Standaardalinea-lettertype"/>
    <w:uiPriority w:val="99"/>
    <w:semiHidden/>
    <w:unhideWhenUsed/>
    <w:rsid w:val="00643C5A"/>
    <w:rPr>
      <w:rFonts w:ascii="Calibri" w:hAnsi="Calibri" w:cs="Calibri"/>
    </w:rPr>
  </w:style>
  <w:style w:type="table" w:styleId="3D-effectenvoortabel1">
    <w:name w:val="Table 3D effects 1"/>
    <w:basedOn w:val="Standaardtabel"/>
    <w:uiPriority w:val="99"/>
    <w:semiHidden/>
    <w:unhideWhenUsed/>
    <w:rsid w:val="00643C5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643C5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64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uiPriority w:val="99"/>
    <w:semiHidden/>
    <w:unhideWhenUsed/>
    <w:rsid w:val="00643C5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8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bruiker\AppData\Roaming\Microsoft\Templates\Enkele%20regelafstand%20(leeg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5D9CB93-3A38-46B9-862D-7B613CC8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Enkele regelafstand (leeg)</Template>
  <TotalTime>0</TotalTime>
  <Pages>1</Pages>
  <Words>829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2024-10-13T08:59:00Z</dcterms:created>
  <dcterms:modified xsi:type="dcterms:W3CDTF">2024-10-16T16:19:00Z</dcterms:modified>
</cp:coreProperties>
</file>